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40D0062C" w:rsidR="00C222BE" w:rsidRPr="005E3D9B" w:rsidRDefault="00D431B3" w:rsidP="001E7156">
      <w:pPr>
        <w:spacing w:before="240" w:after="240"/>
        <w:jc w:val="center"/>
        <w:rPr>
          <w:rFonts w:ascii="Calibri" w:hAnsi="Calibri" w:cs="Calibri"/>
          <w:b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b/>
          <w:noProof/>
          <w:color w:val="FF0000"/>
          <w:sz w:val="32"/>
          <w:lang w:eastAsia="pl-PL"/>
        </w:rPr>
        <w:drawing>
          <wp:inline distT="0" distB="0" distL="0" distR="0" wp14:anchorId="07898B26" wp14:editId="115CBAC3">
            <wp:extent cx="5759450" cy="97536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5F199" w14:textId="77777777" w:rsidR="00C222BE" w:rsidRPr="005E3D9B" w:rsidRDefault="00C222BE">
      <w:pPr>
        <w:spacing w:after="0" w:line="240" w:lineRule="auto"/>
        <w:jc w:val="center"/>
        <w:rPr>
          <w:rFonts w:ascii="Calibri" w:hAnsi="Calibri" w:cs="Calibri"/>
          <w:b/>
          <w:color w:val="365F91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3D9B">
        <w:rPr>
          <w:rFonts w:ascii="Calibri" w:hAnsi="Calibri" w:cs="Calibri"/>
          <w:b/>
          <w:color w:val="365F91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FORMULARZ APLIKACJI </w:t>
      </w:r>
    </w:p>
    <w:p w14:paraId="79806C90" w14:textId="2090722C" w:rsidR="00C222BE" w:rsidRPr="005E3D9B" w:rsidRDefault="00C04A2A">
      <w:pPr>
        <w:spacing w:after="0" w:line="240" w:lineRule="auto"/>
        <w:jc w:val="center"/>
        <w:rPr>
          <w:rFonts w:ascii="Calibri" w:hAnsi="Calibri" w:cs="Calibri"/>
          <w:b/>
          <w:color w:val="365F91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b/>
          <w:color w:val="365F91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„Społeczne pulsacje kultury” INICJATYWY LOKALNE 2025</w:t>
      </w:r>
    </w:p>
    <w:p w14:paraId="0A37501D" w14:textId="77777777" w:rsidR="00E520C8" w:rsidRPr="008F41B7" w:rsidRDefault="00E520C8">
      <w:pPr>
        <w:spacing w:after="0" w:line="240" w:lineRule="auto"/>
        <w:jc w:val="center"/>
        <w:rPr>
          <w:rFonts w:ascii="Calibri" w:hAnsi="Calibri" w:cs="Calibri"/>
          <w:b/>
          <w:color w:val="365F91"/>
          <w:sz w:val="28"/>
          <w:szCs w:val="24"/>
        </w:rPr>
      </w:pPr>
    </w:p>
    <w:tbl>
      <w:tblPr>
        <w:tblW w:w="95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56"/>
        <w:gridCol w:w="6485"/>
        <w:gridCol w:w="25"/>
        <w:gridCol w:w="157"/>
      </w:tblGrid>
      <w:tr w:rsidR="00C222BE" w14:paraId="22886635" w14:textId="77777777" w:rsidTr="5F226D4F">
        <w:trPr>
          <w:gridAfter w:val="2"/>
          <w:wAfter w:w="182" w:type="dxa"/>
        </w:trPr>
        <w:tc>
          <w:tcPr>
            <w:tcW w:w="9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/>
          </w:tcPr>
          <w:p w14:paraId="2F422F7B" w14:textId="77777777" w:rsidR="00C222BE" w:rsidRDefault="00C222BE" w:rsidP="00C15096">
            <w:pPr>
              <w:spacing w:after="0" w:line="240" w:lineRule="auto"/>
            </w:pPr>
            <w:r w:rsidRPr="008F41B7">
              <w:rPr>
                <w:rFonts w:ascii="Calibri" w:hAnsi="Calibri" w:cs="Calibri"/>
                <w:b/>
                <w:color w:val="17365D"/>
                <w:sz w:val="28"/>
                <w:szCs w:val="24"/>
              </w:rPr>
              <w:t xml:space="preserve">TYTUŁ </w:t>
            </w:r>
            <w:r w:rsidR="00C15096" w:rsidRPr="008F41B7">
              <w:rPr>
                <w:rFonts w:ascii="Calibri" w:hAnsi="Calibri" w:cs="Calibri"/>
                <w:b/>
                <w:color w:val="17365D"/>
                <w:sz w:val="28"/>
                <w:szCs w:val="24"/>
              </w:rPr>
              <w:t>INICJATYWY/PROJEKTU</w:t>
            </w:r>
            <w:r>
              <w:rPr>
                <w:rFonts w:ascii="Calibri" w:hAnsi="Calibri" w:cs="Calibri"/>
                <w:color w:val="302D28"/>
              </w:rPr>
              <w:br/>
            </w:r>
            <w:r>
              <w:rPr>
                <w:rFonts w:ascii="Calibri" w:hAnsi="Calibri" w:cs="Calibri"/>
                <w:i/>
                <w:color w:val="302D28"/>
                <w:sz w:val="18"/>
              </w:rPr>
              <w:t xml:space="preserve">(czyli </w:t>
            </w:r>
            <w:r>
              <w:rPr>
                <w:rFonts w:ascii="Calibri" w:hAnsi="Calibri" w:cs="Calibri"/>
                <w:i/>
                <w:color w:val="302D28"/>
                <w:sz w:val="18"/>
                <w:u w:val="single"/>
              </w:rPr>
              <w:t>nazwa/hasło</w:t>
            </w:r>
            <w:r>
              <w:rPr>
                <w:rFonts w:ascii="Calibri" w:hAnsi="Calibri" w:cs="Calibri"/>
                <w:i/>
                <w:color w:val="302D28"/>
                <w:sz w:val="18"/>
              </w:rPr>
              <w:t xml:space="preserve"> wydarzenia, które chcesz zorganizować)</w:t>
            </w:r>
          </w:p>
        </w:tc>
      </w:tr>
      <w:tr w:rsidR="00C222BE" w14:paraId="5DAB6C7B" w14:textId="77777777" w:rsidTr="5F226D4F">
        <w:trPr>
          <w:gridAfter w:val="2"/>
          <w:wAfter w:w="182" w:type="dxa"/>
          <w:trHeight w:val="870"/>
        </w:trPr>
        <w:tc>
          <w:tcPr>
            <w:tcW w:w="9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2EB378F" w14:textId="77777777" w:rsidR="00C222BE" w:rsidRDefault="00C222BE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color w:val="F09310"/>
                <w:sz w:val="32"/>
                <w:szCs w:val="36"/>
              </w:rPr>
            </w:pPr>
          </w:p>
          <w:p w14:paraId="6A05A809" w14:textId="77777777" w:rsidR="00C222BE" w:rsidRDefault="00C222BE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F09310"/>
                <w:sz w:val="32"/>
                <w:szCs w:val="36"/>
              </w:rPr>
            </w:pPr>
          </w:p>
        </w:tc>
      </w:tr>
      <w:tr w:rsidR="00C222BE" w14:paraId="5E6059F1" w14:textId="77777777" w:rsidTr="5F226D4F">
        <w:tblPrEx>
          <w:tblCellMar>
            <w:left w:w="0" w:type="dxa"/>
            <w:right w:w="0" w:type="dxa"/>
          </w:tblCellMar>
        </w:tblPrEx>
        <w:tc>
          <w:tcPr>
            <w:tcW w:w="9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5B3D7"/>
          </w:tcPr>
          <w:p w14:paraId="42335CEA" w14:textId="77777777" w:rsidR="00C222BE" w:rsidRPr="008F41B7" w:rsidRDefault="00C222BE">
            <w:pPr>
              <w:spacing w:before="120" w:after="120" w:line="240" w:lineRule="auto"/>
              <w:rPr>
                <w:rFonts w:ascii="Calibri" w:hAnsi="Calibri" w:cs="Calibri"/>
                <w:color w:val="17365D"/>
              </w:rPr>
            </w:pPr>
            <w:r w:rsidRPr="008F41B7">
              <w:rPr>
                <w:rFonts w:ascii="Calibri" w:hAnsi="Calibri" w:cs="Calibri"/>
                <w:b/>
                <w:color w:val="17365D"/>
                <w:sz w:val="28"/>
                <w:szCs w:val="24"/>
              </w:rPr>
              <w:t>POMYSŁODAWCA/WNIOSKODAWCA</w:t>
            </w:r>
          </w:p>
        </w:tc>
        <w:tc>
          <w:tcPr>
            <w:tcW w:w="182" w:type="dxa"/>
            <w:gridSpan w:val="2"/>
            <w:tcBorders>
              <w:left w:val="single" w:sz="4" w:space="0" w:color="000000" w:themeColor="text1"/>
            </w:tcBorders>
            <w:shd w:val="clear" w:color="auto" w:fill="auto"/>
          </w:tcPr>
          <w:p w14:paraId="5A39BBE3" w14:textId="77777777" w:rsidR="00C222BE" w:rsidRDefault="00C222BE">
            <w:pPr>
              <w:snapToGrid w:val="0"/>
              <w:rPr>
                <w:rFonts w:ascii="Calibri" w:hAnsi="Calibri" w:cs="Calibri"/>
                <w:color w:val="302D28"/>
              </w:rPr>
            </w:pPr>
          </w:p>
        </w:tc>
      </w:tr>
      <w:tr w:rsidR="00C222BE" w14:paraId="3B718BD4" w14:textId="77777777" w:rsidTr="5F226D4F">
        <w:tblPrEx>
          <w:tblCellMar>
            <w:left w:w="0" w:type="dxa"/>
            <w:right w:w="0" w:type="dxa"/>
          </w:tblCellMar>
        </w:tblPrEx>
        <w:trPr>
          <w:trHeight w:val="287"/>
        </w:trPr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5AA941F" w14:textId="77777777" w:rsidR="00C222BE" w:rsidRDefault="00C222BE">
            <w:pPr>
              <w:spacing w:before="120" w:after="120" w:line="240" w:lineRule="auto"/>
              <w:rPr>
                <w:rFonts w:ascii="Calibri" w:hAnsi="Calibri" w:cs="Calibri"/>
                <w:b/>
                <w:color w:val="302D28"/>
                <w:sz w:val="20"/>
              </w:rPr>
            </w:pPr>
            <w:r>
              <w:rPr>
                <w:rFonts w:ascii="Calibri" w:hAnsi="Calibri" w:cs="Calibri"/>
                <w:b/>
                <w:color w:val="302D28"/>
                <w:sz w:val="20"/>
              </w:rPr>
              <w:t>Imię i nazwisko:</w:t>
            </w:r>
          </w:p>
        </w:tc>
        <w:tc>
          <w:tcPr>
            <w:tcW w:w="6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C8F396" w14:textId="77777777" w:rsidR="00C222BE" w:rsidRDefault="00C222BE">
            <w:pPr>
              <w:snapToGrid w:val="0"/>
              <w:spacing w:before="120" w:after="120" w:line="240" w:lineRule="auto"/>
              <w:rPr>
                <w:rFonts w:ascii="Calibri" w:hAnsi="Calibri" w:cs="Calibri"/>
                <w:b/>
                <w:color w:val="302D28"/>
                <w:sz w:val="20"/>
              </w:rPr>
            </w:pPr>
          </w:p>
        </w:tc>
        <w:tc>
          <w:tcPr>
            <w:tcW w:w="182" w:type="dxa"/>
            <w:gridSpan w:val="2"/>
            <w:tcBorders>
              <w:left w:val="single" w:sz="4" w:space="0" w:color="000000" w:themeColor="text1"/>
            </w:tcBorders>
            <w:shd w:val="clear" w:color="auto" w:fill="auto"/>
          </w:tcPr>
          <w:p w14:paraId="72A3D3EC" w14:textId="77777777" w:rsidR="00C222BE" w:rsidRDefault="00C222BE">
            <w:pPr>
              <w:snapToGrid w:val="0"/>
              <w:rPr>
                <w:rFonts w:ascii="Calibri" w:hAnsi="Calibri" w:cs="Calibri"/>
                <w:color w:val="302D28"/>
              </w:rPr>
            </w:pPr>
          </w:p>
        </w:tc>
      </w:tr>
      <w:tr w:rsidR="00C222BE" w14:paraId="4E1AFD85" w14:textId="77777777" w:rsidTr="5F226D4F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FABA88" w14:textId="77777777" w:rsidR="00C222BE" w:rsidRDefault="00C222BE">
            <w:pPr>
              <w:spacing w:before="120" w:after="120" w:line="240" w:lineRule="auto"/>
              <w:rPr>
                <w:rFonts w:ascii="Calibri" w:hAnsi="Calibri" w:cs="Calibri"/>
                <w:color w:val="302D28"/>
                <w:sz w:val="20"/>
              </w:rPr>
            </w:pPr>
            <w:r>
              <w:rPr>
                <w:rFonts w:ascii="Calibri" w:hAnsi="Calibri" w:cs="Calibri"/>
                <w:b/>
                <w:color w:val="302D28"/>
                <w:sz w:val="20"/>
              </w:rPr>
              <w:t>Miejsce zamieszkania:</w:t>
            </w:r>
          </w:p>
        </w:tc>
        <w:tc>
          <w:tcPr>
            <w:tcW w:w="6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0B940D" w14:textId="77777777" w:rsidR="00C222BE" w:rsidRDefault="00C222BE">
            <w:pPr>
              <w:snapToGrid w:val="0"/>
              <w:spacing w:before="120" w:after="120" w:line="240" w:lineRule="auto"/>
              <w:rPr>
                <w:rFonts w:ascii="Calibri" w:hAnsi="Calibri" w:cs="Calibri"/>
                <w:color w:val="302D28"/>
                <w:sz w:val="20"/>
              </w:rPr>
            </w:pPr>
          </w:p>
        </w:tc>
        <w:tc>
          <w:tcPr>
            <w:tcW w:w="182" w:type="dxa"/>
            <w:gridSpan w:val="2"/>
            <w:tcBorders>
              <w:left w:val="single" w:sz="4" w:space="0" w:color="000000" w:themeColor="text1"/>
            </w:tcBorders>
            <w:shd w:val="clear" w:color="auto" w:fill="auto"/>
          </w:tcPr>
          <w:p w14:paraId="0E27B00A" w14:textId="77777777" w:rsidR="00C222BE" w:rsidRDefault="00C222BE">
            <w:pPr>
              <w:snapToGrid w:val="0"/>
              <w:rPr>
                <w:rFonts w:ascii="Calibri" w:hAnsi="Calibri" w:cs="Calibri"/>
                <w:color w:val="302D28"/>
              </w:rPr>
            </w:pPr>
          </w:p>
        </w:tc>
      </w:tr>
      <w:tr w:rsidR="00C222BE" w14:paraId="441CCD63" w14:textId="77777777" w:rsidTr="5F226D4F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CA4FD3" w14:textId="77777777" w:rsidR="00C222BE" w:rsidRDefault="00C222BE">
            <w:pPr>
              <w:spacing w:before="120" w:after="120" w:line="240" w:lineRule="auto"/>
              <w:rPr>
                <w:rFonts w:ascii="Calibri" w:hAnsi="Calibri" w:cs="Calibri"/>
                <w:b/>
                <w:color w:val="302D28"/>
                <w:sz w:val="20"/>
              </w:rPr>
            </w:pPr>
            <w:r>
              <w:rPr>
                <w:rFonts w:ascii="Calibri" w:hAnsi="Calibri" w:cs="Calibri"/>
                <w:b/>
                <w:color w:val="302D28"/>
                <w:sz w:val="20"/>
              </w:rPr>
              <w:t>Telefon kontaktowy:</w:t>
            </w:r>
          </w:p>
        </w:tc>
        <w:tc>
          <w:tcPr>
            <w:tcW w:w="6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0061E4C" w14:textId="77777777" w:rsidR="00C222BE" w:rsidRDefault="00C222BE">
            <w:pPr>
              <w:snapToGrid w:val="0"/>
              <w:spacing w:before="120" w:after="120" w:line="240" w:lineRule="auto"/>
              <w:rPr>
                <w:rFonts w:ascii="Calibri" w:hAnsi="Calibri" w:cs="Calibri"/>
                <w:b/>
                <w:color w:val="302D28"/>
                <w:sz w:val="20"/>
              </w:rPr>
            </w:pPr>
          </w:p>
        </w:tc>
        <w:tc>
          <w:tcPr>
            <w:tcW w:w="182" w:type="dxa"/>
            <w:gridSpan w:val="2"/>
            <w:tcBorders>
              <w:left w:val="single" w:sz="4" w:space="0" w:color="000000" w:themeColor="text1"/>
            </w:tcBorders>
            <w:shd w:val="clear" w:color="auto" w:fill="auto"/>
          </w:tcPr>
          <w:p w14:paraId="44EAFD9C" w14:textId="77777777" w:rsidR="00C222BE" w:rsidRDefault="00C222BE">
            <w:pPr>
              <w:snapToGrid w:val="0"/>
              <w:rPr>
                <w:rFonts w:ascii="Calibri" w:hAnsi="Calibri" w:cs="Calibri"/>
                <w:color w:val="302D28"/>
              </w:rPr>
            </w:pPr>
          </w:p>
        </w:tc>
      </w:tr>
      <w:tr w:rsidR="00C222BE" w14:paraId="6047F88B" w14:textId="77777777" w:rsidTr="5F226D4F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72907D" w14:textId="77777777" w:rsidR="00C222BE" w:rsidRDefault="00C222BE">
            <w:pPr>
              <w:spacing w:before="120" w:after="120" w:line="240" w:lineRule="auto"/>
              <w:rPr>
                <w:rFonts w:ascii="Calibri" w:hAnsi="Calibri" w:cs="Calibri"/>
                <w:color w:val="302D28"/>
                <w:sz w:val="20"/>
              </w:rPr>
            </w:pPr>
            <w:r>
              <w:rPr>
                <w:rFonts w:ascii="Calibri" w:hAnsi="Calibri" w:cs="Calibri"/>
                <w:b/>
                <w:color w:val="302D28"/>
                <w:sz w:val="20"/>
              </w:rPr>
              <w:t>Adres email:</w:t>
            </w:r>
          </w:p>
        </w:tc>
        <w:tc>
          <w:tcPr>
            <w:tcW w:w="6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B94D5A5" w14:textId="77777777" w:rsidR="00C222BE" w:rsidRDefault="00C222BE">
            <w:pPr>
              <w:snapToGrid w:val="0"/>
              <w:spacing w:before="120" w:after="120" w:line="240" w:lineRule="auto"/>
              <w:rPr>
                <w:rFonts w:ascii="Calibri" w:hAnsi="Calibri" w:cs="Calibri"/>
                <w:color w:val="302D28"/>
                <w:sz w:val="20"/>
              </w:rPr>
            </w:pPr>
          </w:p>
        </w:tc>
        <w:tc>
          <w:tcPr>
            <w:tcW w:w="182" w:type="dxa"/>
            <w:gridSpan w:val="2"/>
            <w:tcBorders>
              <w:left w:val="single" w:sz="4" w:space="0" w:color="000000" w:themeColor="text1"/>
            </w:tcBorders>
            <w:shd w:val="clear" w:color="auto" w:fill="auto"/>
          </w:tcPr>
          <w:p w14:paraId="3DEEC669" w14:textId="77777777" w:rsidR="00C222BE" w:rsidRDefault="00C222BE">
            <w:pPr>
              <w:snapToGrid w:val="0"/>
              <w:rPr>
                <w:rFonts w:ascii="Calibri" w:hAnsi="Calibri" w:cs="Calibri"/>
                <w:color w:val="302D28"/>
              </w:rPr>
            </w:pPr>
          </w:p>
        </w:tc>
      </w:tr>
      <w:tr w:rsidR="00C222BE" w14:paraId="64C78B1B" w14:textId="77777777" w:rsidTr="5F226D4F">
        <w:tblPrEx>
          <w:tblCellMar>
            <w:left w:w="0" w:type="dxa"/>
            <w:right w:w="0" w:type="dxa"/>
          </w:tblCellMar>
        </w:tblPrEx>
        <w:trPr>
          <w:gridAfter w:val="1"/>
          <w:wAfter w:w="157" w:type="dxa"/>
          <w:trHeight w:val="163"/>
        </w:trPr>
        <w:tc>
          <w:tcPr>
            <w:tcW w:w="9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5B3D7"/>
          </w:tcPr>
          <w:p w14:paraId="54CF6CCC" w14:textId="77777777" w:rsidR="00C222BE" w:rsidRPr="008F41B7" w:rsidRDefault="00C222BE">
            <w:pPr>
              <w:spacing w:before="120" w:after="120" w:line="240" w:lineRule="auto"/>
              <w:rPr>
                <w:rFonts w:ascii="Calibri" w:hAnsi="Calibri" w:cs="Calibri"/>
                <w:color w:val="17365D"/>
              </w:rPr>
            </w:pPr>
            <w:r w:rsidRPr="008F41B7">
              <w:rPr>
                <w:rFonts w:ascii="Calibri" w:hAnsi="Calibri" w:cs="Calibri"/>
                <w:b/>
                <w:color w:val="17365D"/>
                <w:sz w:val="28"/>
                <w:szCs w:val="24"/>
              </w:rPr>
              <w:t>OPIS PROJEKTU</w:t>
            </w:r>
          </w:p>
        </w:tc>
        <w:tc>
          <w:tcPr>
            <w:tcW w:w="2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3656B9AB" w14:textId="77777777" w:rsidR="00C222BE" w:rsidRDefault="00C222BE">
            <w:pPr>
              <w:snapToGrid w:val="0"/>
              <w:rPr>
                <w:rFonts w:ascii="Calibri" w:hAnsi="Calibri" w:cs="Calibri"/>
                <w:color w:val="302D28"/>
              </w:rPr>
            </w:pPr>
          </w:p>
        </w:tc>
      </w:tr>
      <w:tr w:rsidR="00C222BE" w14:paraId="0E51CF71" w14:textId="77777777" w:rsidTr="5F226D4F">
        <w:tblPrEx>
          <w:tblCellMar>
            <w:left w:w="0" w:type="dxa"/>
            <w:right w:w="0" w:type="dxa"/>
          </w:tblCellMar>
        </w:tblPrEx>
        <w:trPr>
          <w:gridAfter w:val="1"/>
          <w:wAfter w:w="157" w:type="dxa"/>
          <w:trHeight w:val="790"/>
        </w:trPr>
        <w:tc>
          <w:tcPr>
            <w:tcW w:w="9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EF4605" w14:textId="77777777" w:rsidR="00C222BE" w:rsidRDefault="00C222BE">
            <w:pPr>
              <w:spacing w:after="0" w:line="240" w:lineRule="auto"/>
              <w:rPr>
                <w:rFonts w:ascii="Calibri" w:hAnsi="Calibri" w:cs="Calibri"/>
                <w:color w:val="302D28"/>
              </w:rPr>
            </w:pPr>
            <w:r>
              <w:rPr>
                <w:rFonts w:ascii="Calibri" w:hAnsi="Calibri" w:cs="Calibri"/>
                <w:b/>
                <w:color w:val="302D28"/>
                <w:sz w:val="20"/>
              </w:rPr>
              <w:t>Cele projektu:</w:t>
            </w:r>
            <w:r>
              <w:rPr>
                <w:rFonts w:ascii="Calibri" w:hAnsi="Calibri" w:cs="Calibri"/>
                <w:b/>
                <w:color w:val="302D28"/>
              </w:rPr>
              <w:br/>
            </w:r>
            <w:r>
              <w:rPr>
                <w:rFonts w:ascii="Calibri" w:hAnsi="Calibri" w:cs="Calibri"/>
                <w:i/>
                <w:color w:val="302D28"/>
                <w:sz w:val="18"/>
              </w:rPr>
              <w:t xml:space="preserve">(możesz wymienić je w punktach lub napisać kilka zdań o tym, </w:t>
            </w:r>
            <w:r>
              <w:rPr>
                <w:rFonts w:ascii="Calibri" w:hAnsi="Calibri" w:cs="Calibri"/>
                <w:i/>
                <w:color w:val="302D28"/>
                <w:sz w:val="18"/>
                <w:u w:val="single"/>
              </w:rPr>
              <w:t>dlaczego</w:t>
            </w:r>
            <w:r>
              <w:rPr>
                <w:rFonts w:ascii="Calibri" w:hAnsi="Calibri" w:cs="Calibri"/>
                <w:i/>
                <w:color w:val="302D28"/>
                <w:sz w:val="18"/>
              </w:rPr>
              <w:t xml:space="preserve"> chcesz zrobić swój projekt, czemu ma on służyć, na jakie potrzeby społeczności </w:t>
            </w:r>
            <w:r w:rsidRPr="00C42EF1">
              <w:rPr>
                <w:rFonts w:ascii="Calibri" w:hAnsi="Calibri" w:cs="Calibri"/>
                <w:i/>
                <w:color w:val="302D28"/>
                <w:sz w:val="18"/>
              </w:rPr>
              <w:t>odpowiada</w:t>
            </w:r>
            <w:r w:rsidR="00AB4403" w:rsidRPr="00C42EF1">
              <w:rPr>
                <w:rFonts w:ascii="Calibri" w:hAnsi="Calibri" w:cs="Calibri"/>
                <w:i/>
                <w:color w:val="302D28"/>
                <w:sz w:val="18"/>
              </w:rPr>
              <w:t>, w jaki sposób koresponduje z diagnozą</w:t>
            </w:r>
            <w:r w:rsidRPr="00C42EF1">
              <w:rPr>
                <w:rFonts w:ascii="Calibri" w:hAnsi="Calibri" w:cs="Calibri"/>
                <w:i/>
                <w:color w:val="302D28"/>
                <w:sz w:val="18"/>
              </w:rPr>
              <w:t>)</w:t>
            </w:r>
          </w:p>
        </w:tc>
        <w:tc>
          <w:tcPr>
            <w:tcW w:w="2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45FB0818" w14:textId="77777777" w:rsidR="00C222BE" w:rsidRDefault="00C222BE">
            <w:pPr>
              <w:snapToGrid w:val="0"/>
              <w:rPr>
                <w:rFonts w:ascii="Calibri" w:hAnsi="Calibri" w:cs="Calibri"/>
                <w:color w:val="302D28"/>
              </w:rPr>
            </w:pPr>
          </w:p>
        </w:tc>
      </w:tr>
      <w:tr w:rsidR="00C222BE" w14:paraId="049F31CB" w14:textId="77777777" w:rsidTr="5F226D4F">
        <w:tblPrEx>
          <w:tblCellMar>
            <w:left w:w="0" w:type="dxa"/>
            <w:right w:w="0" w:type="dxa"/>
          </w:tblCellMar>
        </w:tblPrEx>
        <w:trPr>
          <w:gridAfter w:val="1"/>
          <w:wAfter w:w="157" w:type="dxa"/>
          <w:trHeight w:val="1817"/>
        </w:trPr>
        <w:tc>
          <w:tcPr>
            <w:tcW w:w="9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3128261" w14:textId="77777777" w:rsidR="00384F67" w:rsidRDefault="00384F67">
            <w:pPr>
              <w:snapToGrid w:val="0"/>
              <w:spacing w:before="120" w:after="0" w:line="240" w:lineRule="auto"/>
              <w:rPr>
                <w:rFonts w:ascii="Calibri" w:hAnsi="Calibri" w:cs="Calibri"/>
                <w:color w:val="302D28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62486C05" w14:textId="77777777" w:rsidR="00C222BE" w:rsidRDefault="00C222BE">
            <w:pPr>
              <w:snapToGrid w:val="0"/>
              <w:rPr>
                <w:rFonts w:ascii="Calibri" w:hAnsi="Calibri" w:cs="Calibri"/>
                <w:color w:val="302D28"/>
              </w:rPr>
            </w:pPr>
          </w:p>
        </w:tc>
      </w:tr>
      <w:tr w:rsidR="00E776A3" w14:paraId="0E69D879" w14:textId="77777777" w:rsidTr="5F226D4F">
        <w:tblPrEx>
          <w:tblCellMar>
            <w:left w:w="0" w:type="dxa"/>
            <w:right w:w="0" w:type="dxa"/>
          </w:tblCellMar>
        </w:tblPrEx>
        <w:trPr>
          <w:gridAfter w:val="1"/>
          <w:wAfter w:w="157" w:type="dxa"/>
          <w:trHeight w:val="1051"/>
        </w:trPr>
        <w:tc>
          <w:tcPr>
            <w:tcW w:w="9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4DC7BCE" w14:textId="77777777" w:rsidR="00E776A3" w:rsidRDefault="00E776A3" w:rsidP="00E776A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302D28"/>
                <w:sz w:val="18"/>
              </w:rPr>
            </w:pPr>
            <w:r>
              <w:rPr>
                <w:rFonts w:ascii="Calibri" w:hAnsi="Calibri" w:cs="Calibri"/>
                <w:b/>
                <w:color w:val="302D28"/>
                <w:sz w:val="20"/>
              </w:rPr>
              <w:t>Treść projektu:</w:t>
            </w:r>
          </w:p>
          <w:p w14:paraId="636A6376" w14:textId="77777777" w:rsidR="00E776A3" w:rsidRDefault="00E776A3" w:rsidP="00E776A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302D28"/>
                <w:sz w:val="18"/>
              </w:rPr>
            </w:pPr>
            <w:r>
              <w:rPr>
                <w:rFonts w:ascii="Calibri" w:hAnsi="Calibri" w:cs="Calibri"/>
                <w:i/>
                <w:color w:val="302D28"/>
                <w:sz w:val="18"/>
              </w:rPr>
              <w:t xml:space="preserve">(czyli po prostu rodzaj streszczenia, charakterystyki Twojego projektu: Jak go sobie wyobrażasz? Na czym będzie polegać? </w:t>
            </w:r>
          </w:p>
          <w:p w14:paraId="16C7B179" w14:textId="77777777" w:rsidR="00E776A3" w:rsidRDefault="00E776A3" w:rsidP="00E776A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302D28"/>
                <w:sz w:val="18"/>
              </w:rPr>
            </w:pPr>
            <w:r>
              <w:rPr>
                <w:rFonts w:ascii="Calibri" w:hAnsi="Calibri" w:cs="Calibri"/>
                <w:i/>
                <w:color w:val="302D28"/>
                <w:sz w:val="18"/>
              </w:rPr>
              <w:t>Jakie planujesz działania? Kto będzie zaangażowany w realizację działań? W jakim terminie chcesz zrealizować projekt?</w:t>
            </w:r>
          </w:p>
          <w:p w14:paraId="698633F3" w14:textId="77777777" w:rsidR="00E776A3" w:rsidRDefault="00E776A3" w:rsidP="00E776A3">
            <w:pPr>
              <w:spacing w:after="0" w:line="240" w:lineRule="auto"/>
              <w:jc w:val="both"/>
              <w:rPr>
                <w:rFonts w:ascii="Calibri" w:hAnsi="Calibri" w:cs="Calibri"/>
                <w:color w:val="302D28"/>
              </w:rPr>
            </w:pPr>
            <w:r>
              <w:rPr>
                <w:rFonts w:ascii="Calibri" w:hAnsi="Calibri" w:cs="Calibri"/>
                <w:i/>
                <w:color w:val="302D28"/>
                <w:sz w:val="18"/>
              </w:rPr>
              <w:t>Czy będzie to wydarzenie jednorazowe czy cykl wydarzeń/spotkań/warsztatów? Jak wyobrażasz sobie promocję projektu?</w:t>
            </w:r>
          </w:p>
        </w:tc>
        <w:tc>
          <w:tcPr>
            <w:tcW w:w="2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4101652C" w14:textId="77777777" w:rsidR="00E776A3" w:rsidRDefault="00E776A3" w:rsidP="00E776A3">
            <w:pPr>
              <w:snapToGrid w:val="0"/>
              <w:rPr>
                <w:rFonts w:ascii="Calibri" w:hAnsi="Calibri" w:cs="Calibri"/>
                <w:color w:val="302D28"/>
              </w:rPr>
            </w:pPr>
          </w:p>
        </w:tc>
      </w:tr>
      <w:tr w:rsidR="00C222BE" w14:paraId="4B99056E" w14:textId="77777777" w:rsidTr="5F226D4F">
        <w:tblPrEx>
          <w:tblCellMar>
            <w:left w:w="0" w:type="dxa"/>
            <w:right w:w="0" w:type="dxa"/>
          </w:tblCellMar>
        </w:tblPrEx>
        <w:trPr>
          <w:gridAfter w:val="1"/>
          <w:wAfter w:w="157" w:type="dxa"/>
          <w:trHeight w:val="2773"/>
        </w:trPr>
        <w:tc>
          <w:tcPr>
            <w:tcW w:w="9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299C43A" w14:textId="77777777" w:rsidR="00C222BE" w:rsidRDefault="00C222BE">
            <w:pPr>
              <w:snapToGrid w:val="0"/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4DDBEF00" w14:textId="77777777" w:rsidR="00C222BE" w:rsidRDefault="00C222BE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3461D779" w14:textId="77777777" w:rsidR="00384F67" w:rsidRDefault="00384F67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3CF2D8B6" w14:textId="77777777" w:rsidR="00E776A3" w:rsidRDefault="00E776A3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0FB78278" w14:textId="77777777" w:rsidR="00C222BE" w:rsidRDefault="00C222BE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1FC39945" w14:textId="77777777" w:rsidR="00C222BE" w:rsidRDefault="00C222BE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0562CB0E" w14:textId="77777777" w:rsidR="00C222BE" w:rsidRDefault="00C222BE">
            <w:pPr>
              <w:snapToGrid w:val="0"/>
              <w:rPr>
                <w:rFonts w:ascii="Calibri" w:hAnsi="Calibri" w:cs="Calibri"/>
                <w:color w:val="302D28"/>
              </w:rPr>
            </w:pPr>
          </w:p>
          <w:p w14:paraId="34CE0A41" w14:textId="77777777" w:rsidR="00384F67" w:rsidRDefault="00384F67">
            <w:pPr>
              <w:snapToGrid w:val="0"/>
              <w:rPr>
                <w:rFonts w:ascii="Calibri" w:hAnsi="Calibri" w:cs="Calibri"/>
                <w:color w:val="302D28"/>
              </w:rPr>
            </w:pPr>
          </w:p>
          <w:p w14:paraId="62EBF3C5" w14:textId="77777777" w:rsidR="00384F67" w:rsidRDefault="00384F67">
            <w:pPr>
              <w:snapToGrid w:val="0"/>
              <w:rPr>
                <w:rFonts w:ascii="Calibri" w:hAnsi="Calibri" w:cs="Calibri"/>
                <w:color w:val="302D28"/>
              </w:rPr>
            </w:pPr>
          </w:p>
        </w:tc>
      </w:tr>
      <w:tr w:rsidR="000363E4" w14:paraId="3F7FD438" w14:textId="77777777" w:rsidTr="5F226D4F">
        <w:tblPrEx>
          <w:tblCellMar>
            <w:left w:w="0" w:type="dxa"/>
            <w:right w:w="0" w:type="dxa"/>
          </w:tblCellMar>
        </w:tblPrEx>
        <w:trPr>
          <w:gridAfter w:val="1"/>
          <w:wAfter w:w="157" w:type="dxa"/>
        </w:trPr>
        <w:tc>
          <w:tcPr>
            <w:tcW w:w="9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5B3D7"/>
          </w:tcPr>
          <w:p w14:paraId="53477A03" w14:textId="77777777" w:rsidR="000363E4" w:rsidRPr="008F41B7" w:rsidRDefault="000363E4" w:rsidP="00344E56">
            <w:pPr>
              <w:spacing w:before="120" w:after="0" w:line="240" w:lineRule="auto"/>
              <w:jc w:val="both"/>
              <w:rPr>
                <w:rFonts w:ascii="Calibri" w:hAnsi="Calibri" w:cs="Calibri"/>
                <w:b/>
                <w:color w:val="17365D"/>
                <w:sz w:val="28"/>
                <w:szCs w:val="24"/>
              </w:rPr>
            </w:pPr>
            <w:r w:rsidRPr="008F41B7">
              <w:rPr>
                <w:rFonts w:ascii="Calibri" w:hAnsi="Calibri" w:cs="Calibri"/>
                <w:b/>
                <w:color w:val="17365D"/>
                <w:sz w:val="28"/>
                <w:szCs w:val="24"/>
              </w:rPr>
              <w:lastRenderedPageBreak/>
              <w:t xml:space="preserve">GRUPA REALIZUJĄCA PROJEKT </w:t>
            </w:r>
          </w:p>
          <w:p w14:paraId="679009E1" w14:textId="49AD12A8" w:rsidR="000363E4" w:rsidRDefault="000363E4" w:rsidP="00344E56">
            <w:pPr>
              <w:spacing w:before="120" w:after="0" w:line="240" w:lineRule="auto"/>
              <w:jc w:val="both"/>
              <w:rPr>
                <w:rFonts w:ascii="Calibri" w:hAnsi="Calibri" w:cs="Calibri"/>
                <w:color w:val="302D28"/>
              </w:rPr>
            </w:pPr>
            <w:r w:rsidRPr="00C42EF1">
              <w:rPr>
                <w:rFonts w:ascii="Calibri" w:hAnsi="Calibri" w:cs="Calibri"/>
                <w:i/>
                <w:color w:val="302D28"/>
                <w:sz w:val="16"/>
                <w:szCs w:val="16"/>
              </w:rPr>
              <w:t xml:space="preserve">Napisz, z kim będziesz realizować swój pomysł; nie </w:t>
            </w:r>
            <w:r w:rsidR="00D431B3">
              <w:rPr>
                <w:rFonts w:ascii="Calibri" w:hAnsi="Calibri" w:cs="Calibri"/>
                <w:i/>
                <w:color w:val="302D28"/>
                <w:sz w:val="16"/>
                <w:szCs w:val="16"/>
              </w:rPr>
              <w:t>wymieniaj nazwisk, wystarczy, że opiszesz rolę</w:t>
            </w:r>
            <w:r w:rsidRPr="00C42EF1">
              <w:rPr>
                <w:rFonts w:ascii="Calibri" w:hAnsi="Calibri" w:cs="Calibri"/>
                <w:i/>
                <w:color w:val="302D28"/>
                <w:sz w:val="16"/>
                <w:szCs w:val="16"/>
              </w:rPr>
              <w:t xml:space="preserve"> tych osób w projekcie (np. osoba prowadząca zapisy, osoba robiąca zdjęcia itp.)</w:t>
            </w:r>
          </w:p>
          <w:p w14:paraId="6D98A12B" w14:textId="77777777" w:rsidR="000363E4" w:rsidRDefault="000363E4" w:rsidP="00344E56">
            <w:pPr>
              <w:spacing w:after="120" w:line="240" w:lineRule="auto"/>
              <w:jc w:val="both"/>
              <w:rPr>
                <w:rFonts w:ascii="Calibri" w:hAnsi="Calibri" w:cs="Calibri"/>
                <w:color w:val="302D28"/>
              </w:rPr>
            </w:pPr>
          </w:p>
        </w:tc>
        <w:tc>
          <w:tcPr>
            <w:tcW w:w="2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2946DB82" w14:textId="77777777" w:rsidR="000363E4" w:rsidRDefault="000363E4" w:rsidP="00344E56">
            <w:pPr>
              <w:snapToGrid w:val="0"/>
              <w:rPr>
                <w:rFonts w:ascii="Calibri" w:hAnsi="Calibri" w:cs="Calibri"/>
                <w:color w:val="302D28"/>
              </w:rPr>
            </w:pPr>
          </w:p>
        </w:tc>
      </w:tr>
      <w:tr w:rsidR="000363E4" w14:paraId="5997CC1D" w14:textId="77777777" w:rsidTr="5F226D4F">
        <w:tblPrEx>
          <w:tblCellMar>
            <w:left w:w="0" w:type="dxa"/>
            <w:right w:w="0" w:type="dxa"/>
          </w:tblCellMar>
        </w:tblPrEx>
        <w:trPr>
          <w:gridAfter w:val="1"/>
          <w:wAfter w:w="157" w:type="dxa"/>
          <w:trHeight w:val="1969"/>
        </w:trPr>
        <w:tc>
          <w:tcPr>
            <w:tcW w:w="9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10FFD37" w14:textId="77777777" w:rsidR="000363E4" w:rsidRDefault="000363E4" w:rsidP="00344E56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6B699379" w14:textId="77777777" w:rsidR="000363E4" w:rsidRDefault="000363E4" w:rsidP="00344E56">
            <w:pPr>
              <w:snapToGrid w:val="0"/>
              <w:rPr>
                <w:rFonts w:ascii="Calibri" w:hAnsi="Calibri" w:cs="Calibri"/>
                <w:color w:val="302D28"/>
              </w:rPr>
            </w:pPr>
          </w:p>
        </w:tc>
      </w:tr>
      <w:tr w:rsidR="00384F67" w14:paraId="397EDD30" w14:textId="77777777" w:rsidTr="5F226D4F">
        <w:tblPrEx>
          <w:tblCellMar>
            <w:left w:w="0" w:type="dxa"/>
            <w:right w:w="0" w:type="dxa"/>
          </w:tblCellMar>
        </w:tblPrEx>
        <w:trPr>
          <w:gridAfter w:val="1"/>
          <w:wAfter w:w="157" w:type="dxa"/>
        </w:trPr>
        <w:tc>
          <w:tcPr>
            <w:tcW w:w="9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5B3D7"/>
          </w:tcPr>
          <w:p w14:paraId="6E3009B7" w14:textId="77777777" w:rsidR="00384F67" w:rsidRPr="008F41B7" w:rsidRDefault="00384F67" w:rsidP="00C222BE">
            <w:pPr>
              <w:spacing w:before="120" w:after="0" w:line="240" w:lineRule="auto"/>
              <w:jc w:val="both"/>
              <w:rPr>
                <w:rFonts w:ascii="Calibri" w:hAnsi="Calibri" w:cs="Calibri"/>
                <w:i/>
                <w:color w:val="17365D"/>
                <w:sz w:val="18"/>
              </w:rPr>
            </w:pPr>
            <w:r w:rsidRPr="008F41B7">
              <w:rPr>
                <w:rFonts w:ascii="Calibri" w:hAnsi="Calibri" w:cs="Calibri"/>
                <w:b/>
                <w:color w:val="17365D"/>
                <w:sz w:val="28"/>
                <w:szCs w:val="24"/>
              </w:rPr>
              <w:t>GRUPA DOCELOWA</w:t>
            </w:r>
          </w:p>
          <w:p w14:paraId="2CCB8420" w14:textId="77777777" w:rsidR="00384F67" w:rsidRDefault="00384F67" w:rsidP="00C222BE">
            <w:pPr>
              <w:spacing w:after="120" w:line="240" w:lineRule="auto"/>
              <w:jc w:val="both"/>
              <w:rPr>
                <w:rFonts w:ascii="Calibri" w:hAnsi="Calibri" w:cs="Calibri"/>
                <w:i/>
                <w:color w:val="302D28"/>
                <w:sz w:val="18"/>
              </w:rPr>
            </w:pPr>
            <w:r>
              <w:rPr>
                <w:rFonts w:ascii="Calibri" w:hAnsi="Calibri" w:cs="Calibri"/>
                <w:i/>
                <w:color w:val="302D28"/>
                <w:sz w:val="18"/>
              </w:rPr>
              <w:t xml:space="preserve">(postaraj się scharakteryzować </w:t>
            </w:r>
            <w:r>
              <w:rPr>
                <w:rFonts w:ascii="Calibri" w:hAnsi="Calibri" w:cs="Calibri"/>
                <w:i/>
                <w:color w:val="302D28"/>
                <w:sz w:val="18"/>
                <w:u w:val="single"/>
              </w:rPr>
              <w:t>odbiorców/uczestników</w:t>
            </w:r>
            <w:r>
              <w:rPr>
                <w:rFonts w:ascii="Calibri" w:hAnsi="Calibri" w:cs="Calibri"/>
                <w:i/>
                <w:color w:val="302D28"/>
                <w:sz w:val="18"/>
              </w:rPr>
              <w:t xml:space="preserve"> Twojego projektu: </w:t>
            </w:r>
          </w:p>
          <w:p w14:paraId="53985ABB" w14:textId="77777777" w:rsidR="00384F67" w:rsidRDefault="00384F67" w:rsidP="00C222BE">
            <w:pPr>
              <w:spacing w:after="120" w:line="240" w:lineRule="auto"/>
              <w:jc w:val="both"/>
              <w:rPr>
                <w:rFonts w:ascii="Calibri" w:hAnsi="Calibri" w:cs="Calibri"/>
                <w:i/>
                <w:color w:val="302D28"/>
                <w:sz w:val="18"/>
              </w:rPr>
            </w:pPr>
            <w:r>
              <w:rPr>
                <w:rFonts w:ascii="Calibri" w:hAnsi="Calibri" w:cs="Calibri"/>
                <w:i/>
                <w:color w:val="302D28"/>
                <w:sz w:val="18"/>
              </w:rPr>
              <w:t>Do kogo skierowany jest ten projekt? Dlaczego akurat do tych osób? Przewidywana liczba odbiorców/uczestników?</w:t>
            </w:r>
          </w:p>
          <w:p w14:paraId="20E175C0" w14:textId="77777777" w:rsidR="00384F67" w:rsidRDefault="00384F67" w:rsidP="00C222BE">
            <w:pPr>
              <w:spacing w:after="120" w:line="240" w:lineRule="auto"/>
              <w:jc w:val="both"/>
              <w:rPr>
                <w:rFonts w:ascii="Calibri" w:hAnsi="Calibri" w:cs="Calibri"/>
                <w:color w:val="302D28"/>
              </w:rPr>
            </w:pPr>
            <w:r>
              <w:rPr>
                <w:rFonts w:ascii="Calibri" w:hAnsi="Calibri" w:cs="Calibri"/>
                <w:i/>
                <w:color w:val="302D28"/>
                <w:sz w:val="18"/>
              </w:rPr>
              <w:t>Na ile i w jaki sposób projekt zaktywizuje i zintegruje społeczność lokalną?)</w:t>
            </w:r>
          </w:p>
        </w:tc>
        <w:tc>
          <w:tcPr>
            <w:tcW w:w="2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3FE9F23F" w14:textId="77777777" w:rsidR="00384F67" w:rsidRDefault="00384F67" w:rsidP="00C222BE">
            <w:pPr>
              <w:snapToGrid w:val="0"/>
              <w:rPr>
                <w:rFonts w:ascii="Calibri" w:hAnsi="Calibri" w:cs="Calibri"/>
                <w:color w:val="302D28"/>
              </w:rPr>
            </w:pPr>
          </w:p>
        </w:tc>
      </w:tr>
      <w:tr w:rsidR="00384F67" w14:paraId="1F72F646" w14:textId="77777777" w:rsidTr="5F226D4F">
        <w:tblPrEx>
          <w:tblCellMar>
            <w:left w:w="0" w:type="dxa"/>
            <w:right w:w="0" w:type="dxa"/>
          </w:tblCellMar>
        </w:tblPrEx>
        <w:trPr>
          <w:gridAfter w:val="1"/>
          <w:wAfter w:w="157" w:type="dxa"/>
          <w:trHeight w:val="2692"/>
        </w:trPr>
        <w:tc>
          <w:tcPr>
            <w:tcW w:w="9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8CE6F91" w14:textId="77777777" w:rsidR="00384F67" w:rsidRDefault="00384F67" w:rsidP="00C222BE">
            <w:pPr>
              <w:snapToGrid w:val="0"/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61CDCEAD" w14:textId="77777777" w:rsidR="00384F67" w:rsidRDefault="00384F67" w:rsidP="00C222BE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6BB9E253" w14:textId="77777777" w:rsidR="00384F67" w:rsidRDefault="00384F67" w:rsidP="00C222BE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23DE523C" w14:textId="77777777" w:rsidR="00384F67" w:rsidRDefault="00384F67" w:rsidP="00C222BE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52E56223" w14:textId="77777777" w:rsidR="00384F67" w:rsidRDefault="00384F67" w:rsidP="00C222BE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07547A01" w14:textId="77777777" w:rsidR="00384F67" w:rsidRDefault="00384F67" w:rsidP="00C222BE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5043CB0F" w14:textId="77777777" w:rsidR="00384F67" w:rsidRDefault="00384F67" w:rsidP="00C222BE">
            <w:pPr>
              <w:snapToGrid w:val="0"/>
              <w:rPr>
                <w:rFonts w:ascii="Calibri" w:hAnsi="Calibri" w:cs="Calibri"/>
                <w:color w:val="302D28"/>
              </w:rPr>
            </w:pPr>
          </w:p>
        </w:tc>
      </w:tr>
      <w:tr w:rsidR="00C222BE" w14:paraId="64EC34AD" w14:textId="77777777" w:rsidTr="5F226D4F">
        <w:tblPrEx>
          <w:tblCellMar>
            <w:left w:w="0" w:type="dxa"/>
            <w:right w:w="0" w:type="dxa"/>
          </w:tblCellMar>
        </w:tblPrEx>
        <w:trPr>
          <w:gridAfter w:val="1"/>
          <w:wAfter w:w="157" w:type="dxa"/>
        </w:trPr>
        <w:tc>
          <w:tcPr>
            <w:tcW w:w="9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5B3D7"/>
          </w:tcPr>
          <w:p w14:paraId="4025DB99" w14:textId="77777777" w:rsidR="00C222BE" w:rsidRPr="008F41B7" w:rsidRDefault="00C222BE">
            <w:pPr>
              <w:spacing w:before="120" w:after="0" w:line="240" w:lineRule="auto"/>
              <w:jc w:val="both"/>
              <w:rPr>
                <w:rFonts w:ascii="Calibri" w:hAnsi="Calibri" w:cs="Calibri"/>
                <w:i/>
                <w:color w:val="17365D"/>
                <w:sz w:val="18"/>
              </w:rPr>
            </w:pPr>
            <w:r w:rsidRPr="008F41B7">
              <w:rPr>
                <w:rFonts w:ascii="Calibri" w:hAnsi="Calibri" w:cs="Calibri"/>
                <w:b/>
                <w:color w:val="17365D"/>
                <w:sz w:val="28"/>
                <w:szCs w:val="24"/>
              </w:rPr>
              <w:t>OCZEKIWANE REZULTATY</w:t>
            </w:r>
          </w:p>
          <w:p w14:paraId="7A2F09BC" w14:textId="77777777" w:rsidR="00C222BE" w:rsidRDefault="00C222BE">
            <w:pPr>
              <w:spacing w:after="120" w:line="240" w:lineRule="auto"/>
              <w:jc w:val="both"/>
              <w:rPr>
                <w:rFonts w:ascii="Calibri" w:hAnsi="Calibri" w:cs="Calibri"/>
                <w:i/>
                <w:color w:val="302D28"/>
                <w:sz w:val="18"/>
              </w:rPr>
            </w:pPr>
            <w:r>
              <w:rPr>
                <w:rFonts w:ascii="Calibri" w:hAnsi="Calibri" w:cs="Calibri"/>
                <w:i/>
                <w:color w:val="302D28"/>
                <w:sz w:val="18"/>
              </w:rPr>
              <w:t>(Co powstanie w ramach Twojego projektu:</w:t>
            </w:r>
          </w:p>
          <w:p w14:paraId="218EACF0" w14:textId="77777777" w:rsidR="00C222BE" w:rsidRDefault="00C222BE">
            <w:pPr>
              <w:spacing w:after="120" w:line="240" w:lineRule="auto"/>
              <w:jc w:val="both"/>
              <w:rPr>
                <w:rFonts w:ascii="Calibri" w:hAnsi="Calibri" w:cs="Calibri"/>
                <w:i/>
                <w:color w:val="302D28"/>
                <w:sz w:val="18"/>
              </w:rPr>
            </w:pPr>
            <w:r>
              <w:rPr>
                <w:rFonts w:ascii="Calibri" w:hAnsi="Calibri" w:cs="Calibri"/>
                <w:i/>
                <w:color w:val="302D28"/>
                <w:sz w:val="18"/>
              </w:rPr>
              <w:t>- wartości materialne (np. publikacja, wystawa, spotkanie)</w:t>
            </w:r>
          </w:p>
          <w:p w14:paraId="486372D7" w14:textId="77777777" w:rsidR="00C222BE" w:rsidRDefault="00C222BE">
            <w:pPr>
              <w:spacing w:after="120" w:line="240" w:lineRule="auto"/>
              <w:jc w:val="both"/>
              <w:rPr>
                <w:rFonts w:ascii="Calibri" w:hAnsi="Calibri" w:cs="Calibri"/>
                <w:color w:val="302D28"/>
              </w:rPr>
            </w:pPr>
            <w:r>
              <w:rPr>
                <w:rFonts w:ascii="Calibri" w:hAnsi="Calibri" w:cs="Calibri"/>
                <w:i/>
                <w:color w:val="302D28"/>
                <w:sz w:val="18"/>
              </w:rPr>
              <w:t>- wartości niematerialne (np. podniesienie stanu świadomości nt. bogactwa lokalnej kultury?)</w:t>
            </w:r>
          </w:p>
        </w:tc>
        <w:tc>
          <w:tcPr>
            <w:tcW w:w="2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07459315" w14:textId="77777777" w:rsidR="00C222BE" w:rsidRDefault="00C222BE">
            <w:pPr>
              <w:snapToGrid w:val="0"/>
              <w:rPr>
                <w:rFonts w:ascii="Calibri" w:hAnsi="Calibri" w:cs="Calibri"/>
                <w:color w:val="302D28"/>
              </w:rPr>
            </w:pPr>
          </w:p>
          <w:p w14:paraId="6537F28F" w14:textId="77777777" w:rsidR="00384F67" w:rsidRDefault="00384F67">
            <w:pPr>
              <w:snapToGrid w:val="0"/>
              <w:rPr>
                <w:rFonts w:ascii="Calibri" w:hAnsi="Calibri" w:cs="Calibri"/>
                <w:color w:val="302D28"/>
              </w:rPr>
            </w:pPr>
          </w:p>
          <w:p w14:paraId="6DFB9E20" w14:textId="77777777" w:rsidR="00384F67" w:rsidRDefault="00384F67">
            <w:pPr>
              <w:snapToGrid w:val="0"/>
              <w:rPr>
                <w:rFonts w:ascii="Calibri" w:hAnsi="Calibri" w:cs="Calibri"/>
                <w:color w:val="302D28"/>
              </w:rPr>
            </w:pPr>
          </w:p>
        </w:tc>
      </w:tr>
      <w:tr w:rsidR="00C222BE" w14:paraId="70DF9E56" w14:textId="77777777" w:rsidTr="5F226D4F">
        <w:tblPrEx>
          <w:tblCellMar>
            <w:left w:w="0" w:type="dxa"/>
            <w:right w:w="0" w:type="dxa"/>
          </w:tblCellMar>
        </w:tblPrEx>
        <w:trPr>
          <w:gridAfter w:val="1"/>
          <w:wAfter w:w="157" w:type="dxa"/>
          <w:trHeight w:val="2692"/>
        </w:trPr>
        <w:tc>
          <w:tcPr>
            <w:tcW w:w="9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4E871BC" w14:textId="77777777" w:rsidR="00C222BE" w:rsidRDefault="00C222BE">
            <w:pPr>
              <w:snapToGrid w:val="0"/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144A5D23" w14:textId="77777777" w:rsidR="00C222BE" w:rsidRDefault="00C222BE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738610EB" w14:textId="77777777" w:rsidR="00C222BE" w:rsidRDefault="00C222BE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637805D2" w14:textId="77777777" w:rsidR="00C222BE" w:rsidRDefault="00C222BE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463F29E8" w14:textId="77777777" w:rsidR="00C222BE" w:rsidRDefault="00C222BE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3B7B4B86" w14:textId="77777777" w:rsidR="00C222BE" w:rsidRDefault="00C222BE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3A0FF5F2" w14:textId="77777777" w:rsidR="00C222BE" w:rsidRDefault="00C222BE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5630AD66" w14:textId="77777777" w:rsidR="00C222BE" w:rsidRDefault="00C222BE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61829076" w14:textId="77777777" w:rsidR="00C222BE" w:rsidRDefault="00C222BE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2BA226A1" w14:textId="77777777" w:rsidR="000363E4" w:rsidRDefault="000363E4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17AD93B2" w14:textId="77777777" w:rsidR="000363E4" w:rsidRDefault="000363E4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0DE4B5B7" w14:textId="77777777" w:rsidR="00C222BE" w:rsidRDefault="00C222BE">
            <w:pPr>
              <w:snapToGrid w:val="0"/>
              <w:rPr>
                <w:rFonts w:ascii="Calibri" w:hAnsi="Calibri" w:cs="Calibri"/>
                <w:color w:val="302D28"/>
              </w:rPr>
            </w:pPr>
          </w:p>
        </w:tc>
      </w:tr>
      <w:tr w:rsidR="00C222BE" w14:paraId="188FD1F4" w14:textId="77777777" w:rsidTr="5F226D4F">
        <w:tblPrEx>
          <w:tblCellMar>
            <w:left w:w="0" w:type="dxa"/>
            <w:right w:w="0" w:type="dxa"/>
          </w:tblCellMar>
        </w:tblPrEx>
        <w:trPr>
          <w:gridAfter w:val="1"/>
          <w:wAfter w:w="157" w:type="dxa"/>
        </w:trPr>
        <w:tc>
          <w:tcPr>
            <w:tcW w:w="9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5B3D7"/>
          </w:tcPr>
          <w:p w14:paraId="04F3760F" w14:textId="77777777" w:rsidR="00C222BE" w:rsidRPr="008F41B7" w:rsidRDefault="00C222BE">
            <w:pPr>
              <w:spacing w:before="120" w:after="0" w:line="240" w:lineRule="auto"/>
              <w:jc w:val="both"/>
              <w:rPr>
                <w:rFonts w:ascii="Calibri" w:hAnsi="Calibri" w:cs="Calibri"/>
                <w:i/>
                <w:color w:val="17365D"/>
                <w:sz w:val="18"/>
              </w:rPr>
            </w:pPr>
            <w:r w:rsidRPr="008F41B7">
              <w:rPr>
                <w:rFonts w:ascii="Calibri" w:hAnsi="Calibri" w:cs="Calibri"/>
                <w:b/>
                <w:color w:val="17365D"/>
                <w:sz w:val="28"/>
                <w:szCs w:val="24"/>
              </w:rPr>
              <w:lastRenderedPageBreak/>
              <w:t>KOSZTORYS PROJEKTU</w:t>
            </w:r>
          </w:p>
          <w:p w14:paraId="124DC7B1" w14:textId="77777777" w:rsidR="00C222BE" w:rsidRDefault="00C222BE" w:rsidP="00F4466F">
            <w:pPr>
              <w:spacing w:after="120" w:line="240" w:lineRule="auto"/>
              <w:jc w:val="both"/>
              <w:rPr>
                <w:rFonts w:ascii="Calibri" w:hAnsi="Calibri" w:cs="Calibri"/>
                <w:color w:val="302D28"/>
              </w:rPr>
            </w:pPr>
            <w:r>
              <w:rPr>
                <w:rFonts w:ascii="Calibri" w:hAnsi="Calibri" w:cs="Calibri"/>
                <w:i/>
                <w:color w:val="302D28"/>
                <w:sz w:val="18"/>
              </w:rPr>
              <w:t xml:space="preserve">(spróbuj wypisać w punktach, </w:t>
            </w:r>
            <w:r>
              <w:rPr>
                <w:rFonts w:ascii="Calibri" w:hAnsi="Calibri" w:cs="Calibri"/>
                <w:i/>
                <w:color w:val="302D28"/>
                <w:sz w:val="18"/>
                <w:u w:val="single"/>
              </w:rPr>
              <w:t>na co</w:t>
            </w:r>
            <w:r>
              <w:rPr>
                <w:rFonts w:ascii="Calibri" w:hAnsi="Calibri" w:cs="Calibri"/>
                <w:i/>
                <w:color w:val="302D28"/>
                <w:sz w:val="18"/>
              </w:rPr>
              <w:t xml:space="preserve"> będą potrzebne pieniądze – postaraj się też podać</w:t>
            </w:r>
            <w:r w:rsidR="00F4466F">
              <w:rPr>
                <w:rFonts w:ascii="Calibri" w:hAnsi="Calibri" w:cs="Calibri"/>
                <w:i/>
                <w:color w:val="302D28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302D28"/>
                <w:sz w:val="18"/>
              </w:rPr>
              <w:t xml:space="preserve">wysokość wydatków). </w:t>
            </w:r>
          </w:p>
        </w:tc>
        <w:tc>
          <w:tcPr>
            <w:tcW w:w="2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66204FF1" w14:textId="77777777" w:rsidR="00C222BE" w:rsidRDefault="00C222BE">
            <w:pPr>
              <w:snapToGrid w:val="0"/>
              <w:rPr>
                <w:rFonts w:ascii="Calibri" w:hAnsi="Calibri" w:cs="Calibri"/>
                <w:color w:val="302D28"/>
              </w:rPr>
            </w:pPr>
          </w:p>
        </w:tc>
      </w:tr>
      <w:tr w:rsidR="00C222BE" w14:paraId="2DBF0D7D" w14:textId="77777777" w:rsidTr="5F226D4F">
        <w:tblPrEx>
          <w:tblCellMar>
            <w:left w:w="0" w:type="dxa"/>
            <w:right w:w="0" w:type="dxa"/>
          </w:tblCellMar>
        </w:tblPrEx>
        <w:trPr>
          <w:gridAfter w:val="1"/>
          <w:wAfter w:w="157" w:type="dxa"/>
          <w:trHeight w:val="2851"/>
        </w:trPr>
        <w:tc>
          <w:tcPr>
            <w:tcW w:w="9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B62F1B3" w14:textId="77777777" w:rsidR="00C222BE" w:rsidRDefault="00C222BE">
            <w:pPr>
              <w:snapToGrid w:val="0"/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02F2C34E" w14:textId="77777777" w:rsidR="00C222BE" w:rsidRDefault="00C222BE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680A4E5D" w14:textId="77777777" w:rsidR="00C222BE" w:rsidRDefault="00C222BE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19219836" w14:textId="77777777" w:rsidR="00C42EF1" w:rsidRDefault="00C42EF1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296FEF7D" w14:textId="77777777" w:rsidR="00C42EF1" w:rsidRDefault="00C42EF1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7194DBDC" w14:textId="77777777" w:rsidR="00C42EF1" w:rsidRDefault="00C42EF1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769D0D3C" w14:textId="77777777" w:rsidR="00C42EF1" w:rsidRDefault="00C42EF1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54CD245A" w14:textId="77777777" w:rsidR="00C42EF1" w:rsidRDefault="00C42EF1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1231BE67" w14:textId="77777777" w:rsidR="00C42EF1" w:rsidRDefault="00C42EF1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36FEB5B0" w14:textId="77777777" w:rsidR="00C42EF1" w:rsidRDefault="00C42EF1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30D7AA69" w14:textId="77777777" w:rsidR="00C42EF1" w:rsidRDefault="00C42EF1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7196D064" w14:textId="77777777" w:rsidR="00C42EF1" w:rsidRDefault="00C42EF1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34FF1C98" w14:textId="77777777" w:rsidR="00C42EF1" w:rsidRDefault="00C42EF1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6D072C0D" w14:textId="77777777" w:rsidR="00C42EF1" w:rsidRDefault="00C42EF1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48A21919" w14:textId="77777777" w:rsidR="00C42EF1" w:rsidRDefault="00C42EF1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6BD18F9B" w14:textId="77777777" w:rsidR="00C42EF1" w:rsidRDefault="00C42EF1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23D7A00F" w14:textId="77777777" w:rsidR="00C04A2A" w:rsidRDefault="00C04A2A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22241D7E" w14:textId="77777777" w:rsidR="00C04A2A" w:rsidRDefault="00C04A2A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5E8C2D88" w14:textId="77777777" w:rsidR="00C04A2A" w:rsidRDefault="00C04A2A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42BBB48A" w14:textId="77777777" w:rsidR="00C04A2A" w:rsidRDefault="00C04A2A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3609EED2" w14:textId="77777777" w:rsidR="00C04A2A" w:rsidRDefault="00C04A2A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361BBC37" w14:textId="77777777" w:rsidR="00C04A2A" w:rsidRDefault="00C04A2A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61106039" w14:textId="77777777" w:rsidR="00C04A2A" w:rsidRDefault="00C04A2A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4C48472B" w14:textId="77777777" w:rsidR="00C04A2A" w:rsidRDefault="00C04A2A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0BDF1C02" w14:textId="77777777" w:rsidR="00C04A2A" w:rsidRDefault="00C04A2A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094234F9" w14:textId="77777777" w:rsidR="00C04A2A" w:rsidRDefault="00C04A2A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4BF6E96E" w14:textId="77777777" w:rsidR="00C04A2A" w:rsidRDefault="00C04A2A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  <w:p w14:paraId="238601FE" w14:textId="77777777" w:rsidR="00C222BE" w:rsidRDefault="00C222BE">
            <w:pPr>
              <w:spacing w:before="120" w:after="0" w:line="360" w:lineRule="auto"/>
              <w:rPr>
                <w:rFonts w:ascii="Calibri" w:hAnsi="Calibri" w:cs="Calibri"/>
                <w:color w:val="302D28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0F3CABC7" w14:textId="77777777" w:rsidR="00C222BE" w:rsidRDefault="00C222BE">
            <w:pPr>
              <w:snapToGrid w:val="0"/>
              <w:rPr>
                <w:rFonts w:ascii="Calibri" w:hAnsi="Calibri" w:cs="Calibri"/>
                <w:color w:val="302D28"/>
              </w:rPr>
            </w:pPr>
          </w:p>
        </w:tc>
      </w:tr>
      <w:tr w:rsidR="00A9501D" w14:paraId="699D016C" w14:textId="77777777" w:rsidTr="5F226D4F">
        <w:tblPrEx>
          <w:tblCellMar>
            <w:left w:w="0" w:type="dxa"/>
            <w:right w:w="0" w:type="dxa"/>
          </w:tblCellMar>
        </w:tblPrEx>
        <w:trPr>
          <w:gridAfter w:val="1"/>
          <w:wAfter w:w="157" w:type="dxa"/>
        </w:trPr>
        <w:tc>
          <w:tcPr>
            <w:tcW w:w="9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5B3D7"/>
          </w:tcPr>
          <w:p w14:paraId="2FB330DA" w14:textId="77777777" w:rsidR="00A9501D" w:rsidRPr="008F41B7" w:rsidRDefault="00A9501D" w:rsidP="00A9501D">
            <w:pPr>
              <w:spacing w:before="120" w:after="0" w:line="240" w:lineRule="auto"/>
              <w:jc w:val="both"/>
              <w:rPr>
                <w:rFonts w:ascii="Calibri" w:hAnsi="Calibri" w:cs="Calibri"/>
                <w:i/>
                <w:color w:val="17365D"/>
                <w:sz w:val="18"/>
              </w:rPr>
            </w:pPr>
            <w:r w:rsidRPr="008F41B7">
              <w:rPr>
                <w:rFonts w:ascii="Calibri" w:hAnsi="Calibri" w:cs="Calibri"/>
                <w:b/>
                <w:color w:val="17365D"/>
                <w:sz w:val="28"/>
                <w:szCs w:val="24"/>
              </w:rPr>
              <w:lastRenderedPageBreak/>
              <w:t>INFORMACJA DLA WNIOSKODAWCY</w:t>
            </w:r>
          </w:p>
        </w:tc>
        <w:tc>
          <w:tcPr>
            <w:tcW w:w="2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5B08B5D1" w14:textId="77777777" w:rsidR="00A9501D" w:rsidRDefault="00A9501D" w:rsidP="00A9501D">
            <w:pPr>
              <w:snapToGrid w:val="0"/>
              <w:rPr>
                <w:rFonts w:ascii="Calibri" w:hAnsi="Calibri" w:cs="Calibri"/>
                <w:color w:val="302D28"/>
              </w:rPr>
            </w:pPr>
          </w:p>
        </w:tc>
      </w:tr>
      <w:tr w:rsidR="004055BA" w14:paraId="084CDE84" w14:textId="77777777" w:rsidTr="5F226D4F">
        <w:tblPrEx>
          <w:tblCellMar>
            <w:left w:w="0" w:type="dxa"/>
            <w:right w:w="0" w:type="dxa"/>
          </w:tblCellMar>
        </w:tblPrEx>
        <w:trPr>
          <w:gridAfter w:val="1"/>
          <w:wAfter w:w="157" w:type="dxa"/>
          <w:trHeight w:val="9920"/>
        </w:trPr>
        <w:tc>
          <w:tcPr>
            <w:tcW w:w="9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2AC1D414" w14:textId="599B6F89" w:rsidR="00F379E8" w:rsidRPr="00C04A2A" w:rsidRDefault="00C04A2A" w:rsidP="00C04A2A">
            <w:pPr>
              <w:spacing w:after="0"/>
              <w:jc w:val="both"/>
              <w:rPr>
                <w:color w:val="302D28"/>
                <w:sz w:val="20"/>
                <w:szCs w:val="20"/>
              </w:rPr>
            </w:pPr>
            <w:r w:rsidRPr="00C04A2A">
              <w:rPr>
                <w:color w:val="302D28"/>
                <w:sz w:val="20"/>
                <w:szCs w:val="20"/>
              </w:rPr>
              <w:t>1.</w:t>
            </w:r>
            <w:r>
              <w:rPr>
                <w:color w:val="302D28"/>
                <w:sz w:val="20"/>
                <w:szCs w:val="20"/>
              </w:rPr>
              <w:t xml:space="preserve"> </w:t>
            </w:r>
            <w:r w:rsidR="00F379E8" w:rsidRPr="00C04A2A">
              <w:rPr>
                <w:color w:val="302D28"/>
                <w:sz w:val="20"/>
                <w:szCs w:val="20"/>
              </w:rPr>
              <w:t xml:space="preserve">Administratorem pozyskiwanych Pani/Pana oraz dziecka danych osobowych jest Centrum Kultury </w:t>
            </w:r>
          </w:p>
          <w:p w14:paraId="68F1D4DC" w14:textId="77777777" w:rsidR="00F379E8" w:rsidRPr="00F379E8" w:rsidRDefault="00F379E8" w:rsidP="00F379E8">
            <w:pPr>
              <w:pStyle w:val="Akapitzlist"/>
              <w:spacing w:after="0"/>
              <w:jc w:val="both"/>
              <w:rPr>
                <w:color w:val="302D28"/>
                <w:sz w:val="20"/>
                <w:szCs w:val="20"/>
              </w:rPr>
            </w:pPr>
            <w:r w:rsidRPr="00F379E8">
              <w:rPr>
                <w:color w:val="302D28"/>
                <w:sz w:val="20"/>
                <w:szCs w:val="20"/>
              </w:rPr>
              <w:t>Gminy Ciężkowice (ul. Rynek 1, 33-190 Ciężkowice, tel. 14 651 00 32), w którego imieniu działa Dyrektor.</w:t>
            </w:r>
          </w:p>
          <w:p w14:paraId="207FF4B5" w14:textId="6C85857C" w:rsidR="00F379E8" w:rsidRPr="00C04A2A" w:rsidRDefault="00C04A2A" w:rsidP="00C04A2A">
            <w:pPr>
              <w:spacing w:after="0"/>
              <w:jc w:val="both"/>
              <w:rPr>
                <w:color w:val="302D28"/>
                <w:sz w:val="20"/>
                <w:szCs w:val="20"/>
              </w:rPr>
            </w:pPr>
            <w:r>
              <w:rPr>
                <w:color w:val="302D28"/>
                <w:sz w:val="20"/>
                <w:szCs w:val="20"/>
              </w:rPr>
              <w:t xml:space="preserve">2. </w:t>
            </w:r>
            <w:r w:rsidR="00F379E8" w:rsidRPr="00C04A2A">
              <w:rPr>
                <w:color w:val="302D28"/>
                <w:sz w:val="20"/>
                <w:szCs w:val="20"/>
              </w:rPr>
              <w:t>Z Administratorem można się skontaktować poprzez adres email: inspektor@ciezkowice.pl lub pisemnie na adres siedziby Administratora: Centrum Kultury Gminy Ciężkowice ul. Rynek 1, 33-190 Ciężkowice.</w:t>
            </w:r>
          </w:p>
          <w:p w14:paraId="67DB9619" w14:textId="2F44B5E5" w:rsidR="00F379E8" w:rsidRPr="00C04A2A" w:rsidRDefault="00C04A2A" w:rsidP="00C04A2A">
            <w:pPr>
              <w:spacing w:after="0"/>
              <w:jc w:val="both"/>
              <w:rPr>
                <w:color w:val="302D28"/>
                <w:sz w:val="20"/>
                <w:szCs w:val="20"/>
              </w:rPr>
            </w:pPr>
            <w:r>
              <w:rPr>
                <w:color w:val="302D28"/>
                <w:sz w:val="20"/>
                <w:szCs w:val="20"/>
              </w:rPr>
              <w:t xml:space="preserve">3. </w:t>
            </w:r>
            <w:r w:rsidR="00F379E8" w:rsidRPr="00C04A2A">
              <w:rPr>
                <w:color w:val="302D28"/>
                <w:sz w:val="20"/>
                <w:szCs w:val="20"/>
              </w:rPr>
              <w:t>Z inspektorem ochrony danych można się kontaktować we wszystkich sprawach dotyczących przetwarzania danych osobowych oraz korzystania z praw związanych z przetwarzaniem danych.</w:t>
            </w:r>
          </w:p>
          <w:p w14:paraId="7D832426" w14:textId="75E427C4" w:rsidR="00F379E8" w:rsidRPr="00C04A2A" w:rsidRDefault="00C04A2A" w:rsidP="00C04A2A">
            <w:pPr>
              <w:spacing w:after="0"/>
              <w:jc w:val="both"/>
              <w:rPr>
                <w:color w:val="302D28"/>
                <w:sz w:val="20"/>
                <w:szCs w:val="20"/>
              </w:rPr>
            </w:pPr>
            <w:r>
              <w:rPr>
                <w:color w:val="302D28"/>
                <w:sz w:val="20"/>
                <w:szCs w:val="20"/>
              </w:rPr>
              <w:t xml:space="preserve">4. </w:t>
            </w:r>
            <w:r w:rsidR="00F379E8" w:rsidRPr="00C04A2A">
              <w:rPr>
                <w:color w:val="302D28"/>
                <w:sz w:val="20"/>
                <w:szCs w:val="20"/>
              </w:rPr>
              <w:t xml:space="preserve">Dane osobowe przetwarzane będą w celu organizacji, przeprowadzenia i udziału w zajęciach, w tym </w:t>
            </w:r>
            <w:r>
              <w:rPr>
                <w:color w:val="302D28"/>
                <w:sz w:val="20"/>
                <w:szCs w:val="20"/>
              </w:rPr>
              <w:t xml:space="preserve"> </w:t>
            </w:r>
            <w:r w:rsidR="00F379E8" w:rsidRPr="00C04A2A">
              <w:rPr>
                <w:color w:val="302D28"/>
                <w:sz w:val="20"/>
                <w:szCs w:val="20"/>
              </w:rPr>
              <w:t>w celu informacyjno-promocyjnym na podstawie wyrażonej zgody (art. 6 ust. 1 lit a RODO oraz art.9 ust. 2 lit a RODO) oraz na podstawie prawnie uzasadnionego interesu administratora (art.6 ust. 1 lit f RODO oraz art. 9 ust. 2 lit c RODO). Dane osób upoważnionych do odbioru dziecka przez rodzica/opiekuna prawnego będą przetwarzane na podstawie art. 6 ust. 1 lit. e RODO.</w:t>
            </w:r>
          </w:p>
          <w:p w14:paraId="6F36DED6" w14:textId="06C00833" w:rsidR="00F379E8" w:rsidRPr="00C04A2A" w:rsidRDefault="00F379E8" w:rsidP="00C04A2A">
            <w:pPr>
              <w:spacing w:after="0"/>
              <w:jc w:val="both"/>
              <w:rPr>
                <w:color w:val="302D28"/>
                <w:sz w:val="20"/>
                <w:szCs w:val="20"/>
              </w:rPr>
            </w:pPr>
            <w:r w:rsidRPr="00C04A2A">
              <w:rPr>
                <w:color w:val="302D28"/>
                <w:sz w:val="20"/>
                <w:szCs w:val="20"/>
              </w:rPr>
              <w:t>Każdorazowo podczas pozyskiwani Pani/Pana danych osobowych zostaną Państwo poinformowani o celu, podstawie prawnej i okresie przetwarzania danych osobowych.</w:t>
            </w:r>
          </w:p>
          <w:p w14:paraId="270FA1D8" w14:textId="14C8823C" w:rsidR="00F379E8" w:rsidRPr="00C04A2A" w:rsidRDefault="00C04A2A" w:rsidP="00C04A2A">
            <w:pPr>
              <w:spacing w:after="0"/>
              <w:jc w:val="both"/>
              <w:rPr>
                <w:color w:val="302D28"/>
                <w:sz w:val="20"/>
                <w:szCs w:val="20"/>
              </w:rPr>
            </w:pPr>
            <w:r>
              <w:rPr>
                <w:color w:val="302D28"/>
                <w:sz w:val="20"/>
                <w:szCs w:val="20"/>
              </w:rPr>
              <w:t xml:space="preserve">5. </w:t>
            </w:r>
            <w:r w:rsidR="00F379E8" w:rsidRPr="00C04A2A">
              <w:rPr>
                <w:color w:val="302D28"/>
                <w:sz w:val="20"/>
                <w:szCs w:val="20"/>
              </w:rPr>
              <w:t>Odbiorcami Pani/Pana oraz dziecka danych osobowych są:</w:t>
            </w:r>
          </w:p>
          <w:p w14:paraId="1DC096BD" w14:textId="006C7E3B" w:rsidR="00F379E8" w:rsidRPr="00C04A2A" w:rsidRDefault="00C04A2A" w:rsidP="00C04A2A">
            <w:pPr>
              <w:spacing w:after="0"/>
              <w:jc w:val="both"/>
              <w:rPr>
                <w:color w:val="302D28"/>
                <w:sz w:val="20"/>
                <w:szCs w:val="20"/>
              </w:rPr>
            </w:pPr>
            <w:r>
              <w:rPr>
                <w:color w:val="302D28"/>
                <w:sz w:val="20"/>
                <w:szCs w:val="20"/>
              </w:rPr>
              <w:t xml:space="preserve">a) </w:t>
            </w:r>
            <w:r w:rsidR="00F379E8" w:rsidRPr="00C04A2A">
              <w:rPr>
                <w:color w:val="302D28"/>
                <w:sz w:val="20"/>
                <w:szCs w:val="20"/>
              </w:rPr>
              <w:t xml:space="preserve">Centrum Kultury Gminy Ciężkowice </w:t>
            </w:r>
          </w:p>
          <w:p w14:paraId="08B67784" w14:textId="32B1602B" w:rsidR="00F379E8" w:rsidRPr="00C04A2A" w:rsidRDefault="00C04A2A" w:rsidP="00C04A2A">
            <w:pPr>
              <w:spacing w:after="0"/>
              <w:jc w:val="both"/>
              <w:rPr>
                <w:color w:val="302D28"/>
                <w:sz w:val="20"/>
                <w:szCs w:val="20"/>
              </w:rPr>
            </w:pPr>
            <w:r>
              <w:rPr>
                <w:color w:val="302D28"/>
                <w:sz w:val="20"/>
                <w:szCs w:val="20"/>
              </w:rPr>
              <w:t xml:space="preserve">b) </w:t>
            </w:r>
            <w:r w:rsidR="00F379E8" w:rsidRPr="00C04A2A">
              <w:rPr>
                <w:color w:val="302D28"/>
                <w:sz w:val="20"/>
                <w:szCs w:val="20"/>
              </w:rPr>
              <w:t xml:space="preserve">podmioty upoważnione do ich otrzymania na podstawie obowiązujących przepisów prawa np. sądy, organy władzy publicznej oraz podmioty wykonujące zadania publiczne. </w:t>
            </w:r>
          </w:p>
          <w:p w14:paraId="5B13AB6A" w14:textId="4A8FFB28" w:rsidR="00F379E8" w:rsidRPr="00C04A2A" w:rsidRDefault="00C04A2A" w:rsidP="00C04A2A">
            <w:pPr>
              <w:spacing w:after="0"/>
              <w:jc w:val="both"/>
              <w:rPr>
                <w:color w:val="302D28"/>
                <w:sz w:val="20"/>
                <w:szCs w:val="20"/>
              </w:rPr>
            </w:pPr>
            <w:r>
              <w:rPr>
                <w:color w:val="302D28"/>
                <w:sz w:val="20"/>
                <w:szCs w:val="20"/>
              </w:rPr>
              <w:t xml:space="preserve">c) </w:t>
            </w:r>
            <w:r w:rsidR="00F379E8" w:rsidRPr="00C04A2A">
              <w:rPr>
                <w:color w:val="302D28"/>
                <w:sz w:val="20"/>
                <w:szCs w:val="20"/>
              </w:rPr>
              <w:t>podmioty, którym Administrator zleca wykonanie czynności, z którymi wiąże się konieczność przetwarzania danych (podmioty przetwarzające).</w:t>
            </w:r>
          </w:p>
          <w:p w14:paraId="1CA3ED06" w14:textId="1E243DF7" w:rsidR="00F379E8" w:rsidRPr="00C04A2A" w:rsidRDefault="00F379E8" w:rsidP="00C04A2A">
            <w:pPr>
              <w:spacing w:after="0"/>
              <w:jc w:val="both"/>
              <w:rPr>
                <w:color w:val="302D28"/>
                <w:sz w:val="20"/>
                <w:szCs w:val="20"/>
              </w:rPr>
            </w:pPr>
            <w:r w:rsidRPr="00C04A2A">
              <w:rPr>
                <w:color w:val="302D28"/>
                <w:sz w:val="20"/>
                <w:szCs w:val="20"/>
              </w:rPr>
              <w:t>d)</w:t>
            </w:r>
            <w:r w:rsidR="00C04A2A">
              <w:rPr>
                <w:color w:val="302D28"/>
                <w:sz w:val="20"/>
                <w:szCs w:val="20"/>
              </w:rPr>
              <w:t xml:space="preserve"> </w:t>
            </w:r>
            <w:r w:rsidRPr="00C04A2A">
              <w:rPr>
                <w:color w:val="302D28"/>
                <w:sz w:val="20"/>
                <w:szCs w:val="20"/>
              </w:rPr>
              <w:t>odbiorcy publikacji, które będą zawierać dane osobowe, w tym wizerunek.</w:t>
            </w:r>
          </w:p>
          <w:p w14:paraId="57C8BC78" w14:textId="43E82169" w:rsidR="00F379E8" w:rsidRPr="00C04A2A" w:rsidRDefault="00C04A2A" w:rsidP="00C04A2A">
            <w:pPr>
              <w:spacing w:after="0"/>
              <w:jc w:val="both"/>
              <w:rPr>
                <w:color w:val="302D28"/>
                <w:sz w:val="20"/>
                <w:szCs w:val="20"/>
              </w:rPr>
            </w:pPr>
            <w:r>
              <w:rPr>
                <w:color w:val="302D28"/>
                <w:sz w:val="20"/>
                <w:szCs w:val="20"/>
              </w:rPr>
              <w:t xml:space="preserve">6. </w:t>
            </w:r>
            <w:r w:rsidR="00F379E8" w:rsidRPr="00C04A2A">
              <w:rPr>
                <w:color w:val="302D28"/>
                <w:sz w:val="20"/>
                <w:szCs w:val="20"/>
              </w:rPr>
              <w:t>Pani/Pana dane osobowe będą przechowywane przez okres niezbędny do realizacji wskazanych w pkt. 4 celów przetwarzania, a po tym czasie przez okres oraz w zakresie wymaganym przez przepisy powszechnie obowiązującego prawa.</w:t>
            </w:r>
          </w:p>
          <w:p w14:paraId="4AF337C3" w14:textId="2A332B40" w:rsidR="00F379E8" w:rsidRPr="00C04A2A" w:rsidRDefault="00C04A2A" w:rsidP="00C04A2A">
            <w:pPr>
              <w:spacing w:after="0"/>
              <w:jc w:val="both"/>
              <w:rPr>
                <w:color w:val="302D28"/>
                <w:sz w:val="20"/>
                <w:szCs w:val="20"/>
              </w:rPr>
            </w:pPr>
            <w:r>
              <w:rPr>
                <w:color w:val="302D28"/>
                <w:sz w:val="20"/>
                <w:szCs w:val="20"/>
              </w:rPr>
              <w:t xml:space="preserve">7. </w:t>
            </w:r>
            <w:r w:rsidR="00F379E8" w:rsidRPr="00C04A2A">
              <w:rPr>
                <w:color w:val="302D28"/>
                <w:sz w:val="20"/>
                <w:szCs w:val="20"/>
              </w:rPr>
              <w:t>Posiada Pani/Pan prawo dostępu do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      </w:r>
          </w:p>
          <w:p w14:paraId="6FAF0A74" w14:textId="04C5B9BB" w:rsidR="00F379E8" w:rsidRPr="00C04A2A" w:rsidRDefault="00C04A2A" w:rsidP="00C04A2A">
            <w:pPr>
              <w:spacing w:after="0"/>
              <w:jc w:val="both"/>
              <w:rPr>
                <w:color w:val="302D28"/>
                <w:sz w:val="20"/>
                <w:szCs w:val="20"/>
              </w:rPr>
            </w:pPr>
            <w:r>
              <w:rPr>
                <w:color w:val="302D28"/>
                <w:sz w:val="20"/>
                <w:szCs w:val="20"/>
              </w:rPr>
              <w:t xml:space="preserve">8. </w:t>
            </w:r>
            <w:r w:rsidR="00F379E8" w:rsidRPr="00C04A2A">
              <w:rPr>
                <w:color w:val="302D28"/>
                <w:sz w:val="20"/>
                <w:szCs w:val="20"/>
              </w:rPr>
              <w:t xml:space="preserve">Pani/Pana dane nie będą przekazywane do państw trzecich lub organizacji międzynarodowych z wyjątkiem informacji zamieszczanych na stronie Facebook Centrum Kultury Gminy Ciężkowice, Gminy Ciężkowice. Administratorem tych danych jest Facebook i wszelkie informacje znajdzie Pani/Pan w ich klauzuli informacyjnej. </w:t>
            </w:r>
          </w:p>
          <w:p w14:paraId="29310372" w14:textId="37FFE4BC" w:rsidR="00F379E8" w:rsidRPr="00C04A2A" w:rsidRDefault="00C04A2A" w:rsidP="00C04A2A">
            <w:pPr>
              <w:spacing w:after="0"/>
              <w:jc w:val="both"/>
              <w:rPr>
                <w:color w:val="302D28"/>
                <w:sz w:val="20"/>
                <w:szCs w:val="20"/>
              </w:rPr>
            </w:pPr>
            <w:r>
              <w:rPr>
                <w:color w:val="302D28"/>
                <w:sz w:val="20"/>
                <w:szCs w:val="20"/>
              </w:rPr>
              <w:t xml:space="preserve">9. </w:t>
            </w:r>
            <w:r w:rsidR="00F379E8" w:rsidRPr="00C04A2A">
              <w:rPr>
                <w:color w:val="302D28"/>
                <w:sz w:val="20"/>
                <w:szCs w:val="20"/>
              </w:rPr>
              <w:t>Pani/Pana dane nie będą przetwarzane w sposób zautomatyzowany, w tym również w formie profilowania, co oznacza, że nie będą podejmowane działania, o których mowa w art. 22 ust. 1 i 4 RODO.</w:t>
            </w:r>
          </w:p>
          <w:p w14:paraId="734900EF" w14:textId="77777777" w:rsidR="004055BA" w:rsidRDefault="00C04A2A" w:rsidP="00F379E8">
            <w:pPr>
              <w:pStyle w:val="Akapitzlist"/>
              <w:spacing w:after="0"/>
              <w:ind w:left="0"/>
              <w:jc w:val="both"/>
              <w:rPr>
                <w:color w:val="302D28"/>
                <w:sz w:val="20"/>
                <w:szCs w:val="20"/>
              </w:rPr>
            </w:pPr>
            <w:r>
              <w:rPr>
                <w:color w:val="302D28"/>
                <w:sz w:val="20"/>
                <w:szCs w:val="20"/>
              </w:rPr>
              <w:t xml:space="preserve">10. </w:t>
            </w:r>
            <w:r w:rsidR="00F379E8" w:rsidRPr="00F379E8">
              <w:rPr>
                <w:color w:val="302D28"/>
                <w:sz w:val="20"/>
                <w:szCs w:val="20"/>
              </w:rPr>
              <w:t>W przypadku uznania, że przetwarzane przez Centrum Kultury Gminy Ciężkowice Pani/Pana oraz dziecka danych osobowych narusza przepisy RODO, przysługuje Pani/Panu prawo wniesienia skargi do organu nadzorczego, tj. do Prezesa Urzędu Ochrony Danych Osobowych (ul. Stawki 2, 00-193 Warszawa).</w:t>
            </w:r>
          </w:p>
          <w:p w14:paraId="52B5CFAD" w14:textId="77777777" w:rsidR="00C04A2A" w:rsidRDefault="00C04A2A" w:rsidP="00F379E8">
            <w:pPr>
              <w:pStyle w:val="Akapitzlist"/>
              <w:spacing w:after="0"/>
              <w:ind w:left="0"/>
              <w:jc w:val="both"/>
              <w:rPr>
                <w:color w:val="302D28"/>
                <w:sz w:val="20"/>
                <w:szCs w:val="20"/>
              </w:rPr>
            </w:pPr>
          </w:p>
          <w:p w14:paraId="23ED0D9F" w14:textId="77777777" w:rsidR="00C04A2A" w:rsidRDefault="00C04A2A" w:rsidP="00F379E8">
            <w:pPr>
              <w:pStyle w:val="Akapitzlist"/>
              <w:spacing w:after="0"/>
              <w:ind w:left="0"/>
              <w:jc w:val="both"/>
              <w:rPr>
                <w:color w:val="302D28"/>
                <w:sz w:val="20"/>
                <w:szCs w:val="20"/>
              </w:rPr>
            </w:pPr>
          </w:p>
          <w:p w14:paraId="58304435" w14:textId="77777777" w:rsidR="00C04A2A" w:rsidRDefault="00C04A2A" w:rsidP="00F379E8">
            <w:pPr>
              <w:pStyle w:val="Akapitzlist"/>
              <w:spacing w:after="0"/>
              <w:ind w:left="0"/>
              <w:jc w:val="both"/>
              <w:rPr>
                <w:color w:val="302D28"/>
                <w:sz w:val="20"/>
                <w:szCs w:val="20"/>
              </w:rPr>
            </w:pPr>
          </w:p>
          <w:p w14:paraId="4EB58EFA" w14:textId="77777777" w:rsidR="00C04A2A" w:rsidRDefault="00C04A2A" w:rsidP="00F379E8">
            <w:pPr>
              <w:pStyle w:val="Akapitzlist"/>
              <w:spacing w:after="0"/>
              <w:ind w:left="0"/>
              <w:jc w:val="both"/>
              <w:rPr>
                <w:color w:val="302D28"/>
                <w:sz w:val="20"/>
                <w:szCs w:val="20"/>
              </w:rPr>
            </w:pPr>
          </w:p>
          <w:p w14:paraId="263AF1FA" w14:textId="77777777" w:rsidR="00C04A2A" w:rsidRDefault="00C04A2A" w:rsidP="00F379E8">
            <w:pPr>
              <w:pStyle w:val="Akapitzlist"/>
              <w:spacing w:after="0"/>
              <w:ind w:left="0"/>
              <w:jc w:val="both"/>
              <w:rPr>
                <w:color w:val="302D28"/>
                <w:sz w:val="20"/>
                <w:szCs w:val="20"/>
              </w:rPr>
            </w:pPr>
          </w:p>
          <w:p w14:paraId="3E61BF8A" w14:textId="77777777" w:rsidR="00C04A2A" w:rsidRDefault="00C04A2A" w:rsidP="00F379E8">
            <w:pPr>
              <w:pStyle w:val="Akapitzlist"/>
              <w:spacing w:after="0"/>
              <w:ind w:left="0"/>
              <w:jc w:val="both"/>
              <w:rPr>
                <w:color w:val="302D28"/>
                <w:sz w:val="20"/>
                <w:szCs w:val="20"/>
              </w:rPr>
            </w:pPr>
          </w:p>
          <w:p w14:paraId="46FDE20E" w14:textId="77777777" w:rsidR="00C04A2A" w:rsidRDefault="00C04A2A" w:rsidP="00F379E8">
            <w:pPr>
              <w:pStyle w:val="Akapitzlist"/>
              <w:spacing w:after="0"/>
              <w:ind w:left="0"/>
              <w:jc w:val="both"/>
              <w:rPr>
                <w:color w:val="302D28"/>
                <w:sz w:val="20"/>
                <w:szCs w:val="20"/>
              </w:rPr>
            </w:pPr>
          </w:p>
          <w:p w14:paraId="14D61386" w14:textId="77777777" w:rsidR="00C04A2A" w:rsidRDefault="00C04A2A" w:rsidP="00F379E8">
            <w:pPr>
              <w:pStyle w:val="Akapitzlist"/>
              <w:spacing w:after="0"/>
              <w:ind w:left="0"/>
              <w:jc w:val="both"/>
              <w:rPr>
                <w:color w:val="302D28"/>
                <w:sz w:val="20"/>
                <w:szCs w:val="20"/>
              </w:rPr>
            </w:pPr>
          </w:p>
          <w:p w14:paraId="73B7A663" w14:textId="77777777" w:rsidR="00C04A2A" w:rsidRDefault="00C04A2A" w:rsidP="00F379E8">
            <w:pPr>
              <w:pStyle w:val="Akapitzlist"/>
              <w:spacing w:after="0"/>
              <w:ind w:left="0"/>
              <w:jc w:val="both"/>
              <w:rPr>
                <w:color w:val="302D28"/>
                <w:sz w:val="20"/>
                <w:szCs w:val="20"/>
              </w:rPr>
            </w:pPr>
          </w:p>
          <w:p w14:paraId="67771255" w14:textId="77777777" w:rsidR="00C04A2A" w:rsidRDefault="00C04A2A" w:rsidP="00F379E8">
            <w:pPr>
              <w:pStyle w:val="Akapitzlist"/>
              <w:spacing w:after="0"/>
              <w:ind w:left="0"/>
              <w:jc w:val="both"/>
              <w:rPr>
                <w:color w:val="302D28"/>
                <w:sz w:val="20"/>
                <w:szCs w:val="20"/>
              </w:rPr>
            </w:pPr>
          </w:p>
          <w:p w14:paraId="5E073625" w14:textId="77777777" w:rsidR="00C04A2A" w:rsidRDefault="00C04A2A" w:rsidP="00F379E8">
            <w:pPr>
              <w:pStyle w:val="Akapitzlist"/>
              <w:spacing w:after="0"/>
              <w:ind w:left="0"/>
              <w:jc w:val="both"/>
              <w:rPr>
                <w:color w:val="302D28"/>
                <w:sz w:val="20"/>
                <w:szCs w:val="20"/>
              </w:rPr>
            </w:pPr>
          </w:p>
          <w:p w14:paraId="55B51F87" w14:textId="77777777" w:rsidR="00C04A2A" w:rsidRDefault="00C04A2A" w:rsidP="00F379E8">
            <w:pPr>
              <w:pStyle w:val="Akapitzlist"/>
              <w:spacing w:after="0"/>
              <w:ind w:left="0"/>
              <w:jc w:val="both"/>
              <w:rPr>
                <w:color w:val="302D28"/>
                <w:sz w:val="20"/>
                <w:szCs w:val="20"/>
              </w:rPr>
            </w:pPr>
          </w:p>
          <w:p w14:paraId="20876213" w14:textId="77777777" w:rsidR="00C04A2A" w:rsidRDefault="00C04A2A" w:rsidP="00F379E8">
            <w:pPr>
              <w:pStyle w:val="Akapitzlist"/>
              <w:spacing w:after="0"/>
              <w:ind w:left="0"/>
              <w:jc w:val="both"/>
              <w:rPr>
                <w:color w:val="302D28"/>
                <w:sz w:val="20"/>
                <w:szCs w:val="20"/>
              </w:rPr>
            </w:pPr>
          </w:p>
          <w:p w14:paraId="04CA3930" w14:textId="77777777" w:rsidR="00C04A2A" w:rsidRDefault="00C04A2A" w:rsidP="00F379E8">
            <w:pPr>
              <w:pStyle w:val="Akapitzlist"/>
              <w:spacing w:after="0"/>
              <w:ind w:left="0"/>
              <w:jc w:val="both"/>
              <w:rPr>
                <w:color w:val="302D28"/>
                <w:sz w:val="20"/>
                <w:szCs w:val="20"/>
              </w:rPr>
            </w:pPr>
          </w:p>
          <w:p w14:paraId="5D00A873" w14:textId="77777777" w:rsidR="00C04A2A" w:rsidRDefault="00C04A2A" w:rsidP="00F379E8">
            <w:pPr>
              <w:pStyle w:val="Akapitzlist"/>
              <w:spacing w:after="0"/>
              <w:ind w:left="0"/>
              <w:jc w:val="both"/>
              <w:rPr>
                <w:color w:val="302D28"/>
                <w:sz w:val="20"/>
                <w:szCs w:val="20"/>
              </w:rPr>
            </w:pPr>
          </w:p>
          <w:p w14:paraId="631AB56D" w14:textId="5733A4E0" w:rsidR="00C04A2A" w:rsidRPr="00C42EF1" w:rsidRDefault="00C04A2A" w:rsidP="00F379E8">
            <w:pPr>
              <w:pStyle w:val="Akapitzlist"/>
              <w:spacing w:after="0"/>
              <w:ind w:left="0"/>
              <w:jc w:val="both"/>
              <w:rPr>
                <w:color w:val="302D28"/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16DEB4AB" w14:textId="77777777" w:rsidR="004055BA" w:rsidRDefault="004055BA">
            <w:pPr>
              <w:snapToGrid w:val="0"/>
              <w:rPr>
                <w:rFonts w:ascii="Calibri" w:hAnsi="Calibri" w:cs="Calibri"/>
                <w:color w:val="302D28"/>
              </w:rPr>
            </w:pPr>
          </w:p>
        </w:tc>
      </w:tr>
      <w:tr w:rsidR="004055BA" w14:paraId="0DEAA76A" w14:textId="77777777" w:rsidTr="5F226D4F">
        <w:tblPrEx>
          <w:tblCellMar>
            <w:left w:w="0" w:type="dxa"/>
            <w:right w:w="0" w:type="dxa"/>
          </w:tblCellMar>
        </w:tblPrEx>
        <w:trPr>
          <w:gridAfter w:val="1"/>
          <w:wAfter w:w="157" w:type="dxa"/>
        </w:trPr>
        <w:tc>
          <w:tcPr>
            <w:tcW w:w="9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5B3D7"/>
          </w:tcPr>
          <w:p w14:paraId="2AFC9AB4" w14:textId="77777777" w:rsidR="004055BA" w:rsidRPr="008F41B7" w:rsidRDefault="004055BA" w:rsidP="009D666D">
            <w:pPr>
              <w:spacing w:before="120" w:after="0" w:line="240" w:lineRule="auto"/>
              <w:jc w:val="both"/>
              <w:rPr>
                <w:rFonts w:ascii="Calibri" w:hAnsi="Calibri" w:cs="Calibri"/>
                <w:i/>
                <w:color w:val="17365D"/>
                <w:sz w:val="18"/>
              </w:rPr>
            </w:pPr>
            <w:r w:rsidRPr="008F41B7">
              <w:rPr>
                <w:rFonts w:ascii="Calibri" w:hAnsi="Calibri" w:cs="Calibri"/>
                <w:b/>
                <w:color w:val="17365D"/>
                <w:sz w:val="28"/>
                <w:szCs w:val="24"/>
              </w:rPr>
              <w:lastRenderedPageBreak/>
              <w:t>OŚWIADCZENIE WNIOSKODAWCY</w:t>
            </w:r>
          </w:p>
        </w:tc>
        <w:tc>
          <w:tcPr>
            <w:tcW w:w="2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0AD9C6F4" w14:textId="77777777" w:rsidR="004055BA" w:rsidRDefault="004055BA" w:rsidP="009D666D">
            <w:pPr>
              <w:snapToGrid w:val="0"/>
              <w:rPr>
                <w:rFonts w:ascii="Calibri" w:hAnsi="Calibri" w:cs="Calibri"/>
                <w:color w:val="302D28"/>
              </w:rPr>
            </w:pPr>
          </w:p>
        </w:tc>
      </w:tr>
      <w:tr w:rsidR="004055BA" w14:paraId="0B6D5900" w14:textId="77777777" w:rsidTr="5F226D4F">
        <w:tblPrEx>
          <w:tblCellMar>
            <w:left w:w="0" w:type="dxa"/>
            <w:right w:w="0" w:type="dxa"/>
          </w:tblCellMar>
        </w:tblPrEx>
        <w:trPr>
          <w:gridAfter w:val="1"/>
          <w:wAfter w:w="157" w:type="dxa"/>
          <w:trHeight w:val="4012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C93FFC3" w14:textId="52B3F51C" w:rsidR="00F379E8" w:rsidRPr="00F379E8" w:rsidRDefault="00F379E8" w:rsidP="00F379E8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79E8">
              <w:rPr>
                <w:rFonts w:ascii="Calibri" w:hAnsi="Calibri" w:cs="Calibri"/>
                <w:sz w:val="20"/>
                <w:szCs w:val="20"/>
              </w:rPr>
              <w:t>I.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E8">
              <w:rPr>
                <w:rFonts w:ascii="Calibri" w:hAnsi="Calibri" w:cs="Calibri"/>
                <w:sz w:val="20"/>
                <w:szCs w:val="20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95/46/WE, zwane dalej RODO oraz ustawą o ochronie danych osobowych z dnia 10 maja 2018 r.:</w:t>
            </w:r>
          </w:p>
          <w:p w14:paraId="6FFB4BB1" w14:textId="401D3B29" w:rsidR="00F379E8" w:rsidRDefault="00F379E8" w:rsidP="00F379E8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 W</w:t>
            </w:r>
            <w:r w:rsidRPr="00F379E8">
              <w:rPr>
                <w:rFonts w:ascii="Calibri" w:hAnsi="Calibri" w:cs="Calibri"/>
                <w:sz w:val="20"/>
                <w:szCs w:val="20"/>
              </w:rPr>
              <w:t xml:space="preserve">yrażam zgodę na przetwarzanie i wykorzystywanie moich danych osobowych (kat. danych: imię, nazwisko, numer tel.) w celu niezbędnym do udziału </w:t>
            </w:r>
            <w:r>
              <w:rPr>
                <w:rFonts w:ascii="Calibri" w:hAnsi="Calibri" w:cs="Calibri"/>
                <w:sz w:val="20"/>
                <w:szCs w:val="20"/>
              </w:rPr>
              <w:t>projekcie</w:t>
            </w:r>
            <w:r w:rsidRPr="00F379E8">
              <w:rPr>
                <w:rFonts w:ascii="Calibri" w:hAnsi="Calibri" w:cs="Calibri"/>
                <w:sz w:val="20"/>
                <w:szCs w:val="20"/>
              </w:rPr>
              <w:t xml:space="preserve">. Oświadczenie ważne jest przez okres niezbędny do realizacji celów przetwarzania lub do momentu wycofania wyrażonej zgody.                </w:t>
            </w:r>
          </w:p>
          <w:p w14:paraId="4103E8A0" w14:textId="4B2B51C7" w:rsidR="00F379E8" w:rsidRDefault="00F379E8" w:rsidP="00F379E8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W</w:t>
            </w:r>
            <w:r w:rsidRPr="00F379E8">
              <w:rPr>
                <w:rFonts w:ascii="Calibri" w:hAnsi="Calibri" w:cs="Calibri"/>
                <w:sz w:val="20"/>
                <w:szCs w:val="20"/>
              </w:rPr>
              <w:t xml:space="preserve">yrażam zgodę na rejestrowanie mojego wizerunku podczas </w:t>
            </w:r>
            <w:r>
              <w:rPr>
                <w:rFonts w:ascii="Calibri" w:hAnsi="Calibri" w:cs="Calibri"/>
                <w:sz w:val="20"/>
                <w:szCs w:val="20"/>
              </w:rPr>
              <w:t>realizacji działań projektowych</w:t>
            </w:r>
            <w:r w:rsidRPr="00F379E8">
              <w:rPr>
                <w:rFonts w:ascii="Calibri" w:hAnsi="Calibri" w:cs="Calibri"/>
                <w:sz w:val="20"/>
                <w:szCs w:val="20"/>
              </w:rPr>
              <w:t xml:space="preserve">, oraz wykorzystanie go poprzez umieszczenie zdjęć i filmów na stronie internetowej gminy Ciężkowice i Facebooku Centrum Kultury Gminy Ciężkowice, Gminy Ciężkowice oraz w mediach i w prasie lokalnej. </w:t>
            </w:r>
          </w:p>
          <w:p w14:paraId="6CF977E6" w14:textId="1B8E142E" w:rsidR="00F379E8" w:rsidRDefault="00F379E8" w:rsidP="00F379E8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79E8">
              <w:rPr>
                <w:rFonts w:ascii="Calibri" w:hAnsi="Calibri" w:cs="Calibri"/>
                <w:sz w:val="20"/>
                <w:szCs w:val="20"/>
              </w:rPr>
              <w:t>Oświadczenie ważne jest przez okres niezbędny do realizacji celów przetwarzania lub do momentu wy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cofania wyrażonej zgody.       </w:t>
            </w:r>
          </w:p>
          <w:p w14:paraId="4B1F511A" w14:textId="770A9294" w:rsidR="00832969" w:rsidRDefault="00F379E8" w:rsidP="00F379E8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 Z</w:t>
            </w:r>
            <w:r w:rsidRPr="00F379E8">
              <w:rPr>
                <w:rFonts w:ascii="Calibri" w:hAnsi="Calibri" w:cs="Calibri"/>
                <w:sz w:val="20"/>
                <w:szCs w:val="20"/>
              </w:rPr>
              <w:t>apoznałem/</w:t>
            </w:r>
            <w:proofErr w:type="spellStart"/>
            <w:r w:rsidRPr="00F379E8">
              <w:rPr>
                <w:rFonts w:ascii="Calibri" w:hAnsi="Calibri" w:cs="Calibri"/>
                <w:sz w:val="20"/>
                <w:szCs w:val="20"/>
              </w:rPr>
              <w:t>am</w:t>
            </w:r>
            <w:proofErr w:type="spellEnd"/>
            <w:r w:rsidRPr="00F379E8">
              <w:rPr>
                <w:rFonts w:ascii="Calibri" w:hAnsi="Calibri" w:cs="Calibri"/>
                <w:sz w:val="20"/>
                <w:szCs w:val="20"/>
              </w:rPr>
              <w:t xml:space="preserve"> się z p</w:t>
            </w:r>
            <w:r>
              <w:rPr>
                <w:rFonts w:ascii="Calibri" w:hAnsi="Calibri" w:cs="Calibri"/>
                <w:sz w:val="20"/>
                <w:szCs w:val="20"/>
              </w:rPr>
              <w:t>owyższymi</w:t>
            </w:r>
            <w:r w:rsidRPr="00F379E8">
              <w:rPr>
                <w:rFonts w:ascii="Calibri" w:hAnsi="Calibri" w:cs="Calibri"/>
                <w:sz w:val="20"/>
                <w:szCs w:val="20"/>
              </w:rPr>
              <w:t xml:space="preserve"> informacjami o zasadach przetwarzania danych osobowych Centrum Kultury Gminy Ciężkowice oraz o przysługujących prawach z tym związanych:</w:t>
            </w:r>
          </w:p>
          <w:p w14:paraId="055CF9A3" w14:textId="77777777" w:rsidR="00F379E8" w:rsidRPr="00F379E8" w:rsidRDefault="00F379E8" w:rsidP="00F379E8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79E8">
              <w:rPr>
                <w:rFonts w:ascii="Calibri" w:hAnsi="Calibri" w:cs="Calibri"/>
                <w:sz w:val="20"/>
                <w:szCs w:val="20"/>
              </w:rPr>
              <w:t>II. Zgodnie z art. 81 i 83 ustawy z dnia 4 lutego 1994 r. o prawie autorskim i prawach pokrewnych:</w:t>
            </w:r>
          </w:p>
          <w:p w14:paraId="197AED05" w14:textId="32B3990D" w:rsidR="00F379E8" w:rsidRPr="00F379E8" w:rsidRDefault="00F379E8" w:rsidP="00F379E8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79E8">
              <w:rPr>
                <w:rFonts w:ascii="Calibri" w:hAnsi="Calibri" w:cs="Calibri"/>
                <w:sz w:val="20"/>
                <w:szCs w:val="20"/>
              </w:rPr>
              <w:t>1.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E8">
              <w:rPr>
                <w:rFonts w:ascii="Calibri" w:hAnsi="Calibri" w:cs="Calibri"/>
                <w:sz w:val="20"/>
                <w:szCs w:val="20"/>
              </w:rPr>
              <w:t xml:space="preserve">Wyrażam zgodę na nieodpłatne używanie, wykorzystanie i rozpowszechnianie mojego wizerunku, utrwalonego jakąkolwiek techniką na wszelkich nośnikach (w tym w postaci fotografii i dokumentacji filmowej) przez Centrum Kultury Gminy Ciężkowice na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potrzeby organizacji, promocji </w:t>
            </w:r>
            <w:r w:rsidRPr="00F379E8">
              <w:rPr>
                <w:rFonts w:ascii="Calibri" w:hAnsi="Calibri" w:cs="Calibri"/>
                <w:sz w:val="20"/>
                <w:szCs w:val="20"/>
              </w:rPr>
              <w:t xml:space="preserve">i przeprowadzenia </w:t>
            </w:r>
            <w:r>
              <w:rPr>
                <w:rFonts w:ascii="Calibri" w:hAnsi="Calibri" w:cs="Calibri"/>
                <w:sz w:val="20"/>
                <w:szCs w:val="20"/>
              </w:rPr>
              <w:t>działań projektowych</w:t>
            </w:r>
            <w:r w:rsidRPr="00F379E8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1BE3A4CC" w14:textId="7A4184E0" w:rsidR="00F379E8" w:rsidRPr="00F379E8" w:rsidRDefault="00F379E8" w:rsidP="00F379E8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 </w:t>
            </w:r>
            <w:r w:rsidRPr="00F379E8">
              <w:rPr>
                <w:rFonts w:ascii="Calibri" w:hAnsi="Calibri" w:cs="Calibri"/>
                <w:sz w:val="20"/>
                <w:szCs w:val="20"/>
              </w:rPr>
              <w:t>Niniejsza zgoda jest nieodpłatna, nie jest ograniczona ilościowo, czasowo ani terytorialnie.</w:t>
            </w:r>
          </w:p>
          <w:p w14:paraId="38F75502" w14:textId="5BC9E418" w:rsidR="00F379E8" w:rsidRPr="00F379E8" w:rsidRDefault="00F379E8" w:rsidP="00F379E8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3. </w:t>
            </w:r>
            <w:r w:rsidRPr="00F379E8">
              <w:rPr>
                <w:rFonts w:ascii="Calibri" w:hAnsi="Calibri" w:cs="Calibri"/>
                <w:sz w:val="20"/>
                <w:szCs w:val="20"/>
              </w:rPr>
              <w:t xml:space="preserve">Dla potrzeb </w:t>
            </w:r>
            <w:r>
              <w:rPr>
                <w:rFonts w:ascii="Calibri" w:hAnsi="Calibri" w:cs="Calibri"/>
                <w:sz w:val="20"/>
                <w:szCs w:val="20"/>
              </w:rPr>
              <w:t>działań projektowych</w:t>
            </w:r>
            <w:r w:rsidRPr="00F379E8">
              <w:rPr>
                <w:rFonts w:ascii="Calibri" w:hAnsi="Calibri" w:cs="Calibri"/>
                <w:sz w:val="20"/>
                <w:szCs w:val="20"/>
              </w:rPr>
              <w:t xml:space="preserve"> mój wizerunek może być użyty do różnego rodzaju form elektronicznego przetwarzania, kadrowania i kompozycji, a także zestawiony z wizerunkami innych osób, może być uzupełniony towarzyszącym komentarzem, natomiast nagrania filmowe z moim udziałem mogą być cięte, montowane, modyfikowane, dodawane do innych materiałów powstających na potrzeby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działań projektowych oraz </w:t>
            </w:r>
            <w:r w:rsidRPr="00F379E8">
              <w:rPr>
                <w:rFonts w:ascii="Calibri" w:hAnsi="Calibri" w:cs="Calibri"/>
                <w:sz w:val="20"/>
                <w:szCs w:val="20"/>
              </w:rPr>
              <w:t xml:space="preserve">w celach informacyjno-promocyjnych. </w:t>
            </w:r>
          </w:p>
          <w:p w14:paraId="03850360" w14:textId="48FFC760" w:rsidR="00F379E8" w:rsidRPr="00F379E8" w:rsidRDefault="00F379E8" w:rsidP="00F379E8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4. </w:t>
            </w:r>
            <w:r w:rsidRPr="00F379E8">
              <w:rPr>
                <w:rFonts w:ascii="Calibri" w:hAnsi="Calibri" w:cs="Calibri"/>
                <w:sz w:val="20"/>
                <w:szCs w:val="20"/>
              </w:rPr>
              <w:t xml:space="preserve">Niniejsza zgoda obejmuje wszelkie formy publikacji, w szczególności rozpowszechnianie w Internecie </w:t>
            </w:r>
          </w:p>
          <w:p w14:paraId="20DF1E98" w14:textId="4D0FDCB1" w:rsidR="00F379E8" w:rsidRPr="00F379E8" w:rsidRDefault="00F379E8" w:rsidP="00F379E8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79E8">
              <w:rPr>
                <w:rFonts w:ascii="Calibri" w:hAnsi="Calibri" w:cs="Calibri"/>
                <w:sz w:val="20"/>
                <w:szCs w:val="20"/>
              </w:rPr>
              <w:t>(w tym na stronie internetowej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gminy Ciężkowice, Facebooku CK</w:t>
            </w:r>
            <w:r w:rsidRPr="00F379E8"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F379E8">
              <w:rPr>
                <w:rFonts w:ascii="Calibri" w:hAnsi="Calibri" w:cs="Calibri"/>
                <w:sz w:val="20"/>
                <w:szCs w:val="20"/>
              </w:rPr>
              <w:t>, Gminy C</w:t>
            </w:r>
            <w:r>
              <w:rPr>
                <w:rFonts w:ascii="Calibri" w:hAnsi="Calibri" w:cs="Calibri"/>
                <w:sz w:val="20"/>
                <w:szCs w:val="20"/>
              </w:rPr>
              <w:t>iężkowice) oraz zamieszczenie w </w:t>
            </w:r>
            <w:r w:rsidRPr="00F379E8">
              <w:rPr>
                <w:rFonts w:ascii="Calibri" w:hAnsi="Calibri" w:cs="Calibri"/>
                <w:sz w:val="20"/>
                <w:szCs w:val="20"/>
              </w:rPr>
              <w:t>materiałach promocyjnych i informacyjnych.</w:t>
            </w:r>
          </w:p>
          <w:p w14:paraId="34A8EE2C" w14:textId="35DC60FE" w:rsidR="00F379E8" w:rsidRPr="00832969" w:rsidRDefault="00F379E8" w:rsidP="00F379E8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5. </w:t>
            </w:r>
            <w:r w:rsidRPr="00F379E8">
              <w:rPr>
                <w:rFonts w:ascii="Calibri" w:hAnsi="Calibri" w:cs="Calibri"/>
                <w:sz w:val="20"/>
                <w:szCs w:val="20"/>
              </w:rPr>
              <w:t>Wizerunek nie może być użyty w formie lub publikacji dla mnie obraźliwej lub naruszać w inny sposób moich dóbr osobistych.</w:t>
            </w:r>
          </w:p>
          <w:p w14:paraId="049A0292" w14:textId="77777777" w:rsidR="004055BA" w:rsidRDefault="004055BA" w:rsidP="00F379E8">
            <w:pPr>
              <w:spacing w:after="0" w:line="240" w:lineRule="auto"/>
              <w:jc w:val="right"/>
              <w:rPr>
                <w:rFonts w:ascii="Calibri" w:hAnsi="Calibri" w:cs="Calibri"/>
                <w:color w:val="302D28"/>
                <w:sz w:val="20"/>
              </w:rPr>
            </w:pPr>
            <w:r>
              <w:rPr>
                <w:rFonts w:ascii="Calibri" w:hAnsi="Calibri" w:cs="Calibri"/>
                <w:color w:val="302D28"/>
                <w:sz w:val="20"/>
              </w:rPr>
              <w:t>…………………………………………………………………………………..</w:t>
            </w:r>
          </w:p>
          <w:p w14:paraId="650095DB" w14:textId="77777777" w:rsidR="004055BA" w:rsidRDefault="004055BA" w:rsidP="00F379E8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color w:val="302D28"/>
                <w:sz w:val="20"/>
              </w:rPr>
              <w:t xml:space="preserve">Podpis Wnioskodawcy </w:t>
            </w:r>
          </w:p>
        </w:tc>
        <w:tc>
          <w:tcPr>
            <w:tcW w:w="2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65F9C3DC" w14:textId="77777777" w:rsidR="004055BA" w:rsidRDefault="004055BA">
            <w:pPr>
              <w:snapToGrid w:val="0"/>
              <w:rPr>
                <w:rFonts w:ascii="Calibri" w:hAnsi="Calibri" w:cs="Calibri"/>
                <w:color w:val="302D28"/>
              </w:rPr>
            </w:pPr>
          </w:p>
        </w:tc>
      </w:tr>
    </w:tbl>
    <w:p w14:paraId="5023141B" w14:textId="77777777" w:rsidR="00C222BE" w:rsidRDefault="00C222BE"/>
    <w:p w14:paraId="24609A81" w14:textId="489535D2" w:rsidR="00C222BE" w:rsidRDefault="00C222BE">
      <w:pPr>
        <w:spacing w:after="240" w:line="300" w:lineRule="auto"/>
        <w:jc w:val="both"/>
        <w:rPr>
          <w:rFonts w:ascii="Calibri" w:hAnsi="Calibri" w:cs="Calibri"/>
          <w:b/>
          <w:color w:val="302D28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Wypełniony i podpisany wniosek należy złożyć w sekretariacie </w:t>
      </w:r>
      <w:r w:rsidR="00D431B3">
        <w:rPr>
          <w:rFonts w:ascii="Calibri" w:hAnsi="Calibri" w:cs="Calibri"/>
          <w:color w:val="auto"/>
          <w:sz w:val="24"/>
          <w:szCs w:val="24"/>
        </w:rPr>
        <w:t>CKGC</w:t>
      </w:r>
      <w:r>
        <w:rPr>
          <w:rFonts w:ascii="Calibri" w:hAnsi="Calibri" w:cs="Calibri"/>
          <w:color w:val="auto"/>
          <w:sz w:val="24"/>
          <w:szCs w:val="24"/>
        </w:rPr>
        <w:t>, adres</w:t>
      </w:r>
      <w:r>
        <w:rPr>
          <w:rFonts w:ascii="Calibri" w:hAnsi="Calibri" w:cs="Calibri"/>
          <w:color w:val="302D28"/>
          <w:sz w:val="24"/>
          <w:szCs w:val="24"/>
        </w:rPr>
        <w:t>:</w:t>
      </w:r>
    </w:p>
    <w:p w14:paraId="0A3ECC98" w14:textId="7D9AA951" w:rsidR="00C222BE" w:rsidRDefault="00D431B3">
      <w:pPr>
        <w:spacing w:after="240" w:line="300" w:lineRule="auto"/>
        <w:jc w:val="both"/>
        <w:rPr>
          <w:rFonts w:ascii="Calibri" w:hAnsi="Calibri" w:cs="Calibri"/>
          <w:b/>
          <w:color w:val="548DD4"/>
          <w:sz w:val="24"/>
          <w:szCs w:val="24"/>
        </w:rPr>
      </w:pPr>
      <w:r>
        <w:rPr>
          <w:rFonts w:ascii="Calibri" w:hAnsi="Calibri" w:cs="Calibri"/>
          <w:b/>
          <w:color w:val="548DD4"/>
          <w:sz w:val="24"/>
          <w:szCs w:val="24"/>
        </w:rPr>
        <w:t>Centrum Kultury Gminy Ciężkowice</w:t>
      </w:r>
      <w:r w:rsidR="001853B6" w:rsidRPr="008F41B7">
        <w:rPr>
          <w:rFonts w:ascii="Calibri" w:hAnsi="Calibri" w:cs="Calibri"/>
          <w:b/>
          <w:color w:val="548DD4"/>
          <w:sz w:val="24"/>
          <w:szCs w:val="24"/>
        </w:rPr>
        <w:t xml:space="preserve">, ul. </w:t>
      </w:r>
      <w:r>
        <w:rPr>
          <w:rFonts w:ascii="Calibri" w:hAnsi="Calibri" w:cs="Calibri"/>
          <w:b/>
          <w:color w:val="548DD4"/>
          <w:sz w:val="24"/>
          <w:szCs w:val="24"/>
        </w:rPr>
        <w:t>Rynek 1</w:t>
      </w:r>
      <w:r w:rsidR="001853B6" w:rsidRPr="008F41B7">
        <w:rPr>
          <w:rFonts w:ascii="Calibri" w:hAnsi="Calibri" w:cs="Calibri"/>
          <w:b/>
          <w:color w:val="548DD4"/>
          <w:sz w:val="24"/>
          <w:szCs w:val="24"/>
        </w:rPr>
        <w:t xml:space="preserve">, </w:t>
      </w:r>
      <w:r>
        <w:rPr>
          <w:rFonts w:ascii="Calibri" w:hAnsi="Calibri" w:cs="Calibri"/>
          <w:b/>
          <w:color w:val="548DD4"/>
          <w:sz w:val="24"/>
          <w:szCs w:val="24"/>
        </w:rPr>
        <w:t>33-190 Ciężkowice</w:t>
      </w:r>
      <w:r w:rsidR="002F68EF">
        <w:rPr>
          <w:rFonts w:ascii="Calibri" w:hAnsi="Calibri" w:cs="Calibri"/>
          <w:b/>
          <w:color w:val="548DD4"/>
          <w:sz w:val="24"/>
          <w:szCs w:val="24"/>
        </w:rPr>
        <w:t xml:space="preserve"> do </w:t>
      </w:r>
      <w:r w:rsidR="00E87513">
        <w:rPr>
          <w:rFonts w:ascii="Calibri" w:hAnsi="Calibri" w:cs="Calibri"/>
          <w:b/>
          <w:color w:val="548DD4"/>
          <w:sz w:val="24"/>
          <w:szCs w:val="24"/>
        </w:rPr>
        <w:t>25</w:t>
      </w:r>
      <w:r w:rsidR="002F68EF">
        <w:rPr>
          <w:rFonts w:ascii="Calibri" w:hAnsi="Calibri" w:cs="Calibri"/>
          <w:b/>
          <w:color w:val="548DD4"/>
          <w:sz w:val="24"/>
          <w:szCs w:val="24"/>
        </w:rPr>
        <w:t xml:space="preserve"> lipca 2025 r. do godz. 16:00</w:t>
      </w:r>
    </w:p>
    <w:p w14:paraId="2BE71C5B" w14:textId="77777777" w:rsidR="00E87513" w:rsidRPr="008F41B7" w:rsidRDefault="00E87513" w:rsidP="00E87513">
      <w:pPr>
        <w:spacing w:after="240" w:line="300" w:lineRule="auto"/>
        <w:jc w:val="both"/>
        <w:rPr>
          <w:rFonts w:ascii="Calibri" w:hAnsi="Calibri" w:cs="Calibri"/>
          <w:b/>
          <w:color w:val="548DD4"/>
          <w:sz w:val="24"/>
          <w:szCs w:val="24"/>
        </w:rPr>
      </w:pPr>
      <w:r>
        <w:rPr>
          <w:rFonts w:ascii="Calibri" w:hAnsi="Calibri" w:cs="Calibri"/>
          <w:b/>
          <w:color w:val="548DD4"/>
          <w:sz w:val="24"/>
          <w:szCs w:val="24"/>
        </w:rPr>
        <w:t>lub przesłać drogą mailową na adres: ckultury@ciezkowice.pl</w:t>
      </w:r>
    </w:p>
    <w:p w14:paraId="134A7E97" w14:textId="77777777" w:rsidR="00E87513" w:rsidRPr="008F41B7" w:rsidRDefault="00E87513">
      <w:pPr>
        <w:spacing w:after="240" w:line="300" w:lineRule="auto"/>
        <w:jc w:val="both"/>
        <w:rPr>
          <w:rFonts w:ascii="Calibri" w:hAnsi="Calibri" w:cs="Calibri"/>
          <w:b/>
          <w:color w:val="548DD4"/>
          <w:sz w:val="24"/>
          <w:szCs w:val="24"/>
        </w:rPr>
      </w:pPr>
    </w:p>
    <w:p w14:paraId="42AB7C57" w14:textId="77777777" w:rsidR="00C222BE" w:rsidRDefault="00C222B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color w:val="auto"/>
          <w:sz w:val="24"/>
          <w:szCs w:val="24"/>
        </w:rPr>
        <w:t xml:space="preserve">Jeżeli masz kłopot z wypełnieniem wniosku, nie wiesz, co wpisać, skontaktuj się z nami! </w:t>
      </w:r>
    </w:p>
    <w:p w14:paraId="619AD592" w14:textId="77777777" w:rsidR="00C222BE" w:rsidRDefault="00C222BE">
      <w:pPr>
        <w:pStyle w:val="Podpis"/>
        <w:spacing w:after="0" w:line="240" w:lineRule="auto"/>
        <w:jc w:val="both"/>
        <w:rPr>
          <w:rFonts w:ascii="Calibri" w:hAnsi="Calibri" w:cs="Calibri"/>
          <w:sz w:val="22"/>
          <w:lang w:val="pl-PL"/>
        </w:rPr>
      </w:pPr>
      <w:r>
        <w:rPr>
          <w:rFonts w:ascii="Calibri" w:hAnsi="Calibri" w:cs="Calibri"/>
          <w:sz w:val="22"/>
        </w:rPr>
        <w:t>Chętnie pomożemy oraz wspólnie popracujemy nad Twoim pomysłem.</w:t>
      </w:r>
    </w:p>
    <w:p w14:paraId="2F8A2CF0" w14:textId="375D6F05" w:rsidR="00C222BE" w:rsidRDefault="00C222BE">
      <w:pPr>
        <w:pStyle w:val="Podpis"/>
        <w:spacing w:after="0" w:line="240" w:lineRule="auto"/>
        <w:jc w:val="both"/>
        <w:rPr>
          <w:rFonts w:ascii="Calibri" w:hAnsi="Calibri" w:cs="Calibri"/>
          <w:sz w:val="22"/>
          <w:lang w:val="pl-PL"/>
        </w:rPr>
      </w:pPr>
      <w:r>
        <w:rPr>
          <w:rFonts w:ascii="Calibri" w:hAnsi="Calibri" w:cs="Calibri"/>
          <w:sz w:val="22"/>
          <w:lang w:val="pl-PL"/>
        </w:rPr>
        <w:t xml:space="preserve">Konsultacje </w:t>
      </w:r>
      <w:r w:rsidR="00B712ED">
        <w:rPr>
          <w:rFonts w:ascii="Calibri" w:hAnsi="Calibri" w:cs="Calibri"/>
          <w:sz w:val="22"/>
          <w:lang w:val="pl-PL"/>
        </w:rPr>
        <w:t xml:space="preserve">udzielane są do 18 lipca 2025 r. </w:t>
      </w:r>
      <w:r>
        <w:rPr>
          <w:rFonts w:ascii="Calibri" w:hAnsi="Calibri" w:cs="Calibri"/>
          <w:sz w:val="22"/>
          <w:lang w:val="pl-PL"/>
        </w:rPr>
        <w:t xml:space="preserve">w godzinach </w:t>
      </w:r>
      <w:r w:rsidR="00B712ED">
        <w:rPr>
          <w:rFonts w:ascii="Calibri" w:hAnsi="Calibri" w:cs="Calibri"/>
          <w:sz w:val="22"/>
          <w:lang w:val="pl-PL"/>
        </w:rPr>
        <w:t>pracy CKGC</w:t>
      </w:r>
      <w:r w:rsidR="00A9501D" w:rsidRPr="00A37252">
        <w:rPr>
          <w:rFonts w:ascii="Calibri" w:hAnsi="Calibri" w:cs="Calibri"/>
          <w:color w:val="auto"/>
          <w:sz w:val="22"/>
          <w:lang w:val="pl-PL"/>
        </w:rPr>
        <w:t>.</w:t>
      </w:r>
      <w:r w:rsidR="00A9501D">
        <w:rPr>
          <w:rFonts w:ascii="Calibri" w:hAnsi="Calibri" w:cs="Calibri"/>
          <w:sz w:val="22"/>
          <w:lang w:val="pl-PL"/>
        </w:rPr>
        <w:t xml:space="preserve"> </w:t>
      </w:r>
      <w:r>
        <w:rPr>
          <w:rFonts w:ascii="Calibri" w:hAnsi="Calibri" w:cs="Calibri"/>
          <w:sz w:val="22"/>
          <w:lang w:val="pl-PL"/>
        </w:rPr>
        <w:t xml:space="preserve"> </w:t>
      </w:r>
    </w:p>
    <w:p w14:paraId="1F3B1409" w14:textId="77777777" w:rsidR="00C222BE" w:rsidRDefault="00C222BE">
      <w:pPr>
        <w:pStyle w:val="Podpis"/>
        <w:spacing w:after="0" w:line="240" w:lineRule="auto"/>
        <w:jc w:val="both"/>
        <w:rPr>
          <w:rFonts w:ascii="Calibri" w:hAnsi="Calibri" w:cs="Calibri"/>
          <w:sz w:val="22"/>
          <w:lang w:val="pl-PL"/>
        </w:rPr>
      </w:pPr>
    </w:p>
    <w:p w14:paraId="562C75D1" w14:textId="77777777" w:rsidR="00C222BE" w:rsidRDefault="00C222BE">
      <w:pPr>
        <w:spacing w:after="0" w:line="240" w:lineRule="auto"/>
        <w:jc w:val="right"/>
        <w:rPr>
          <w:rFonts w:ascii="Calibri" w:hAnsi="Calibri" w:cs="Calibri"/>
          <w:b/>
          <w:color w:val="auto"/>
          <w:sz w:val="24"/>
          <w:szCs w:val="24"/>
        </w:rPr>
      </w:pPr>
    </w:p>
    <w:p w14:paraId="664355AD" w14:textId="77777777" w:rsidR="00C222BE" w:rsidRDefault="00C222BE">
      <w:pPr>
        <w:spacing w:after="0" w:line="300" w:lineRule="auto"/>
        <w:jc w:val="right"/>
        <w:rPr>
          <w:rFonts w:ascii="Calibri" w:hAnsi="Calibri" w:cs="Calibri"/>
          <w:b/>
          <w:color w:val="auto"/>
          <w:sz w:val="24"/>
          <w:szCs w:val="24"/>
        </w:rPr>
      </w:pPr>
    </w:p>
    <w:p w14:paraId="1A965116" w14:textId="77777777" w:rsidR="00C222BE" w:rsidRDefault="00C222BE">
      <w:pPr>
        <w:spacing w:after="0" w:line="300" w:lineRule="auto"/>
        <w:jc w:val="right"/>
        <w:rPr>
          <w:rFonts w:ascii="Calibri" w:hAnsi="Calibri" w:cs="Calibri"/>
          <w:b/>
          <w:color w:val="auto"/>
          <w:sz w:val="24"/>
          <w:szCs w:val="24"/>
        </w:rPr>
      </w:pPr>
    </w:p>
    <w:p w14:paraId="7DF4E37C" w14:textId="77777777" w:rsidR="00C222BE" w:rsidRDefault="00C222BE">
      <w:pPr>
        <w:spacing w:after="0" w:line="300" w:lineRule="auto"/>
        <w:jc w:val="right"/>
        <w:rPr>
          <w:rFonts w:ascii="Calibri" w:hAnsi="Calibri" w:cs="Calibri"/>
          <w:b/>
          <w:color w:val="auto"/>
          <w:sz w:val="24"/>
          <w:szCs w:val="24"/>
        </w:rPr>
      </w:pPr>
    </w:p>
    <w:p w14:paraId="1DA6542E" w14:textId="5C379D0F" w:rsidR="00C222BE" w:rsidRPr="00E87513" w:rsidRDefault="00C222BE" w:rsidP="00E87513">
      <w:pPr>
        <w:spacing w:after="0" w:line="300" w:lineRule="auto"/>
        <w:jc w:val="center"/>
        <w:rPr>
          <w:rFonts w:ascii="Calibri" w:hAnsi="Calibri" w:cs="Calibri"/>
          <w:b/>
          <w:color w:val="auto"/>
          <w:sz w:val="24"/>
          <w:szCs w:val="24"/>
        </w:rPr>
      </w:pPr>
      <w:r>
        <w:rPr>
          <w:rFonts w:ascii="Calibri" w:hAnsi="Calibri" w:cs="Calibri"/>
          <w:b/>
          <w:color w:val="auto"/>
          <w:sz w:val="24"/>
          <w:szCs w:val="24"/>
        </w:rPr>
        <w:t>Do zobaczenia i powodzenia!</w:t>
      </w:r>
    </w:p>
    <w:sectPr w:rsidR="00C222BE" w:rsidRPr="00E875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5" w:right="1418" w:bottom="993" w:left="1418" w:header="709" w:footer="34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3A9D5" w14:textId="77777777" w:rsidR="001068E7" w:rsidRDefault="001068E7">
      <w:pPr>
        <w:spacing w:after="0" w:line="240" w:lineRule="auto"/>
      </w:pPr>
      <w:r>
        <w:separator/>
      </w:r>
    </w:p>
  </w:endnote>
  <w:endnote w:type="continuationSeparator" w:id="0">
    <w:p w14:paraId="748CACD6" w14:textId="77777777" w:rsidR="001068E7" w:rsidRDefault="00106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31B3" w14:textId="77777777" w:rsidR="00C15096" w:rsidRDefault="00C150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520C" w14:textId="77777777" w:rsidR="00C15096" w:rsidRDefault="005E3D9B">
    <w:pPr>
      <w:rPr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C3CBC4F" wp14:editId="077777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60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CEFDF7A" id="AutoShape 2" o:spid="_x0000_s1026" style="position:absolute;margin-left:0;margin-top:0;width:562.05pt;height:743.45pt;z-index:-251659264;visibility:visible;mso-wrap-style:non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middle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" filled="f" strokeweight=".35mm">
              <v:stroke joinstyle="miter" endcap="square"/>
              <w10:wrap anchorx="page" anchory="page"/>
            </v:round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DAE8AA" wp14:editId="07777777">
              <wp:simplePos x="0" y="0"/>
              <wp:positionH relativeFrom="page">
                <wp:posOffset>305435</wp:posOffset>
              </wp:positionH>
              <wp:positionV relativeFrom="page">
                <wp:posOffset>1512570</wp:posOffset>
              </wp:positionV>
              <wp:extent cx="595630" cy="8280400"/>
              <wp:effectExtent l="635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1540000">
                        <a:off x="0" y="0"/>
                        <a:ext cx="595630" cy="828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D3B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.05pt;margin-top:119.1pt;width:46.9pt;height:652pt;rotation:-1;z-index:-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" filled="f" stroked="f" strokecolor="gray">
              <v:stroke joinstyle="round"/>
              <w10:wrap anchorx="page" anchory="page"/>
            </v:shape>
          </w:pict>
        </mc:Fallback>
      </mc:AlternateContent>
    </w:r>
  </w:p>
  <w:p w14:paraId="3041E394" w14:textId="77777777" w:rsidR="00C15096" w:rsidRDefault="00C15096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1CDC" w14:textId="77777777" w:rsidR="00C15096" w:rsidRDefault="00C150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A3A6E" w14:textId="77777777" w:rsidR="001068E7" w:rsidRDefault="001068E7">
      <w:pPr>
        <w:spacing w:after="0" w:line="240" w:lineRule="auto"/>
      </w:pPr>
      <w:r>
        <w:separator/>
      </w:r>
    </w:p>
  </w:footnote>
  <w:footnote w:type="continuationSeparator" w:id="0">
    <w:p w14:paraId="6C794A18" w14:textId="77777777" w:rsidR="001068E7" w:rsidRDefault="00106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98E2" w14:textId="77777777" w:rsidR="009A0C4F" w:rsidRDefault="009A0C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03A5" w14:textId="77777777" w:rsidR="00C15096" w:rsidRDefault="00C15096">
    <w:pPr>
      <w:pStyle w:val="Nagwek"/>
      <w:jc w:val="right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7F21" w14:textId="77777777" w:rsidR="00C15096" w:rsidRDefault="00C150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punktowana51"/>
      <w:lvlText w:val="○"/>
      <w:lvlJc w:val="left"/>
      <w:pPr>
        <w:tabs>
          <w:tab w:val="num" w:pos="0"/>
        </w:tabs>
        <w:ind w:left="1800" w:hanging="360"/>
      </w:pPr>
      <w:rPr>
        <w:rFonts w:ascii="Monotype Corsiva" w:hAnsi="Monotype Corsiva" w:cs="Monotype Corsiva" w:hint="default"/>
        <w:color w:val="E66C7D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E66C7D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pStyle w:val="Listapunktowana31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FFD15D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pStyle w:val="Listapunktowana2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0AD00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Listapunktowana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B38000"/>
      </w:rPr>
    </w:lvl>
  </w:abstractNum>
  <w:abstractNum w:abstractNumId="6" w15:restartNumberingAfterBreak="0">
    <w:nsid w:val="05472500"/>
    <w:multiLevelType w:val="hybridMultilevel"/>
    <w:tmpl w:val="4CEEC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C6C60"/>
    <w:multiLevelType w:val="multilevel"/>
    <w:tmpl w:val="01323DA4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C941CED"/>
    <w:multiLevelType w:val="hybridMultilevel"/>
    <w:tmpl w:val="F3A0D69C"/>
    <w:lvl w:ilvl="0" w:tplc="CFAC8976">
      <w:start w:val="1"/>
      <w:numFmt w:val="decimal"/>
      <w:lvlText w:val="%1."/>
      <w:lvlJc w:val="left"/>
      <w:pPr>
        <w:ind w:left="720" w:hanging="360"/>
      </w:pPr>
    </w:lvl>
    <w:lvl w:ilvl="1" w:tplc="19E6D56E">
      <w:start w:val="1"/>
      <w:numFmt w:val="lowerLetter"/>
      <w:lvlText w:val="%2."/>
      <w:lvlJc w:val="left"/>
      <w:pPr>
        <w:ind w:left="1440" w:hanging="360"/>
      </w:pPr>
    </w:lvl>
    <w:lvl w:ilvl="2" w:tplc="84A41CE4">
      <w:start w:val="1"/>
      <w:numFmt w:val="lowerRoman"/>
      <w:lvlText w:val="%3."/>
      <w:lvlJc w:val="right"/>
      <w:pPr>
        <w:ind w:left="2160" w:hanging="180"/>
      </w:pPr>
    </w:lvl>
    <w:lvl w:ilvl="3" w:tplc="A5F2ABD8">
      <w:start w:val="1"/>
      <w:numFmt w:val="decimal"/>
      <w:lvlText w:val="%4."/>
      <w:lvlJc w:val="left"/>
      <w:pPr>
        <w:ind w:left="2880" w:hanging="360"/>
      </w:pPr>
    </w:lvl>
    <w:lvl w:ilvl="4" w:tplc="31921B52">
      <w:start w:val="1"/>
      <w:numFmt w:val="lowerLetter"/>
      <w:lvlText w:val="%5."/>
      <w:lvlJc w:val="left"/>
      <w:pPr>
        <w:ind w:left="3600" w:hanging="360"/>
      </w:pPr>
    </w:lvl>
    <w:lvl w:ilvl="5" w:tplc="6D1EAC32">
      <w:start w:val="1"/>
      <w:numFmt w:val="lowerRoman"/>
      <w:lvlText w:val="%6."/>
      <w:lvlJc w:val="right"/>
      <w:pPr>
        <w:ind w:left="4320" w:hanging="180"/>
      </w:pPr>
    </w:lvl>
    <w:lvl w:ilvl="6" w:tplc="8F9E1AF4">
      <w:start w:val="1"/>
      <w:numFmt w:val="decimal"/>
      <w:lvlText w:val="%7."/>
      <w:lvlJc w:val="left"/>
      <w:pPr>
        <w:ind w:left="5040" w:hanging="360"/>
      </w:pPr>
    </w:lvl>
    <w:lvl w:ilvl="7" w:tplc="6C880F1A">
      <w:start w:val="1"/>
      <w:numFmt w:val="lowerLetter"/>
      <w:lvlText w:val="%8."/>
      <w:lvlJc w:val="left"/>
      <w:pPr>
        <w:ind w:left="5760" w:hanging="360"/>
      </w:pPr>
    </w:lvl>
    <w:lvl w:ilvl="8" w:tplc="C9F0AFA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13F2F"/>
    <w:multiLevelType w:val="hybridMultilevel"/>
    <w:tmpl w:val="9F8C2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41ECE"/>
    <w:multiLevelType w:val="hybridMultilevel"/>
    <w:tmpl w:val="B830B99A"/>
    <w:lvl w:ilvl="0" w:tplc="3B161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428610">
    <w:abstractNumId w:val="8"/>
  </w:num>
  <w:num w:numId="2" w16cid:durableId="1928995236">
    <w:abstractNumId w:val="0"/>
  </w:num>
  <w:num w:numId="3" w16cid:durableId="1075401387">
    <w:abstractNumId w:val="1"/>
  </w:num>
  <w:num w:numId="4" w16cid:durableId="944921043">
    <w:abstractNumId w:val="2"/>
  </w:num>
  <w:num w:numId="5" w16cid:durableId="435029785">
    <w:abstractNumId w:val="3"/>
  </w:num>
  <w:num w:numId="6" w16cid:durableId="2058822037">
    <w:abstractNumId w:val="4"/>
  </w:num>
  <w:num w:numId="7" w16cid:durableId="2076274832">
    <w:abstractNumId w:val="5"/>
  </w:num>
  <w:num w:numId="8" w16cid:durableId="1687561768">
    <w:abstractNumId w:val="7"/>
    <w:lvlOverride w:ilvl="0">
      <w:lvl w:ilvl="0">
        <w:numFmt w:val="decimal"/>
        <w:lvlText w:val="%1."/>
        <w:lvlJc w:val="left"/>
        <w:rPr>
          <w:i w:val="0"/>
        </w:rPr>
      </w:lvl>
    </w:lvlOverride>
  </w:num>
  <w:num w:numId="9" w16cid:durableId="224031833">
    <w:abstractNumId w:val="7"/>
  </w:num>
  <w:num w:numId="10" w16cid:durableId="342048768">
    <w:abstractNumId w:val="10"/>
  </w:num>
  <w:num w:numId="11" w16cid:durableId="859657895">
    <w:abstractNumId w:val="9"/>
  </w:num>
  <w:num w:numId="12" w16cid:durableId="2054960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F67"/>
    <w:rsid w:val="000363E4"/>
    <w:rsid w:val="00060F0E"/>
    <w:rsid w:val="00090C6A"/>
    <w:rsid w:val="001068E7"/>
    <w:rsid w:val="001853B6"/>
    <w:rsid w:val="001E16B0"/>
    <w:rsid w:val="001E7156"/>
    <w:rsid w:val="002F68EF"/>
    <w:rsid w:val="00344E56"/>
    <w:rsid w:val="00384F67"/>
    <w:rsid w:val="004055BA"/>
    <w:rsid w:val="004B0BFB"/>
    <w:rsid w:val="005E3D9B"/>
    <w:rsid w:val="00633C6E"/>
    <w:rsid w:val="00634733"/>
    <w:rsid w:val="007113F3"/>
    <w:rsid w:val="007F1B51"/>
    <w:rsid w:val="00816CAA"/>
    <w:rsid w:val="00832969"/>
    <w:rsid w:val="008464ED"/>
    <w:rsid w:val="008F41B7"/>
    <w:rsid w:val="009A0C4F"/>
    <w:rsid w:val="009D371D"/>
    <w:rsid w:val="009D666D"/>
    <w:rsid w:val="00A13CF5"/>
    <w:rsid w:val="00A13E64"/>
    <w:rsid w:val="00A37252"/>
    <w:rsid w:val="00A9501D"/>
    <w:rsid w:val="00AB4403"/>
    <w:rsid w:val="00B14F5C"/>
    <w:rsid w:val="00B2534F"/>
    <w:rsid w:val="00B712ED"/>
    <w:rsid w:val="00B71FDB"/>
    <w:rsid w:val="00C04A2A"/>
    <w:rsid w:val="00C15096"/>
    <w:rsid w:val="00C222BE"/>
    <w:rsid w:val="00C42EF1"/>
    <w:rsid w:val="00CC215E"/>
    <w:rsid w:val="00D431B3"/>
    <w:rsid w:val="00E13014"/>
    <w:rsid w:val="00E520C8"/>
    <w:rsid w:val="00E776A3"/>
    <w:rsid w:val="00E87513"/>
    <w:rsid w:val="00EE633D"/>
    <w:rsid w:val="00F379E8"/>
    <w:rsid w:val="00F4466F"/>
    <w:rsid w:val="5F22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48844881"/>
  <w15:docId w15:val="{356031C4-4ADA-4886-9CFB-E02B11C3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76" w:lineRule="auto"/>
    </w:pPr>
    <w:rPr>
      <w:color w:val="000000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numPr>
        <w:numId w:val="2"/>
      </w:numPr>
      <w:spacing w:before="300" w:after="40" w:line="240" w:lineRule="auto"/>
      <w:outlineLvl w:val="0"/>
    </w:pPr>
    <w:rPr>
      <w:rFonts w:ascii="Franklin Gothic Book" w:hAnsi="Franklin Gothic Book" w:cs="Franklin Gothic Book"/>
      <w:b/>
      <w:bCs/>
      <w:color w:val="B38000"/>
      <w:spacing w:val="20"/>
      <w:sz w:val="28"/>
      <w:szCs w:val="28"/>
      <w:lang w:val="x-none"/>
    </w:rPr>
  </w:style>
  <w:style w:type="paragraph" w:styleId="Nagwek2">
    <w:name w:val="heading 2"/>
    <w:basedOn w:val="Normalny"/>
    <w:next w:val="Normalny"/>
    <w:qFormat/>
    <w:pPr>
      <w:numPr>
        <w:ilvl w:val="1"/>
        <w:numId w:val="2"/>
      </w:numPr>
      <w:spacing w:before="240" w:after="40" w:line="240" w:lineRule="auto"/>
      <w:outlineLvl w:val="1"/>
    </w:pPr>
    <w:rPr>
      <w:rFonts w:ascii="Franklin Gothic Book" w:hAnsi="Franklin Gothic Book" w:cs="Franklin Gothic Book"/>
      <w:b/>
      <w:bCs/>
      <w:color w:val="B38000"/>
      <w:spacing w:val="20"/>
      <w:sz w:val="24"/>
      <w:szCs w:val="24"/>
      <w:lang w:val="x-none"/>
    </w:rPr>
  </w:style>
  <w:style w:type="paragraph" w:styleId="Nagwek3">
    <w:name w:val="heading 3"/>
    <w:basedOn w:val="Normalny"/>
    <w:next w:val="Normalny"/>
    <w:qFormat/>
    <w:pPr>
      <w:numPr>
        <w:ilvl w:val="2"/>
        <w:numId w:val="2"/>
      </w:numPr>
      <w:spacing w:before="200" w:after="40" w:line="240" w:lineRule="auto"/>
      <w:outlineLvl w:val="2"/>
    </w:pPr>
    <w:rPr>
      <w:rFonts w:ascii="Franklin Gothic Book" w:hAnsi="Franklin Gothic Book" w:cs="Franklin Gothic Book"/>
      <w:b/>
      <w:bCs/>
      <w:color w:val="F0AD00"/>
      <w:spacing w:val="20"/>
      <w:sz w:val="24"/>
      <w:szCs w:val="24"/>
      <w:lang w:val="x-none"/>
    </w:rPr>
  </w:style>
  <w:style w:type="paragraph" w:styleId="Nagwek4">
    <w:name w:val="heading 4"/>
    <w:basedOn w:val="Normalny"/>
    <w:next w:val="Normalny"/>
    <w:qFormat/>
    <w:pPr>
      <w:numPr>
        <w:ilvl w:val="3"/>
        <w:numId w:val="2"/>
      </w:numPr>
      <w:spacing w:before="240" w:after="0"/>
      <w:outlineLvl w:val="3"/>
    </w:pPr>
    <w:rPr>
      <w:rFonts w:ascii="Franklin Gothic Book" w:hAnsi="Franklin Gothic Book" w:cs="Franklin Gothic Book"/>
      <w:b/>
      <w:bCs/>
      <w:color w:val="D8243D"/>
      <w:spacing w:val="20"/>
      <w:sz w:val="24"/>
      <w:szCs w:val="24"/>
      <w:lang w:val="x-none"/>
    </w:rPr>
  </w:style>
  <w:style w:type="paragraph" w:styleId="Nagwek5">
    <w:name w:val="heading 5"/>
    <w:basedOn w:val="Normalny"/>
    <w:next w:val="Normalny"/>
    <w:qFormat/>
    <w:pPr>
      <w:numPr>
        <w:ilvl w:val="4"/>
        <w:numId w:val="2"/>
      </w:numPr>
      <w:spacing w:before="200" w:after="0"/>
      <w:outlineLvl w:val="4"/>
    </w:pPr>
    <w:rPr>
      <w:rFonts w:ascii="Franklin Gothic Book" w:hAnsi="Franklin Gothic Book" w:cs="Franklin Gothic Book"/>
      <w:b/>
      <w:bCs/>
      <w:i/>
      <w:iCs/>
      <w:color w:val="D8243D"/>
      <w:spacing w:val="20"/>
      <w:sz w:val="20"/>
      <w:szCs w:val="20"/>
      <w:lang w:val="x-none"/>
    </w:rPr>
  </w:style>
  <w:style w:type="paragraph" w:styleId="Nagwek6">
    <w:name w:val="heading 6"/>
    <w:basedOn w:val="Normalny"/>
    <w:next w:val="Normalny"/>
    <w:qFormat/>
    <w:pPr>
      <w:numPr>
        <w:ilvl w:val="5"/>
        <w:numId w:val="2"/>
      </w:numPr>
      <w:spacing w:before="200" w:after="0"/>
      <w:outlineLvl w:val="5"/>
    </w:pPr>
    <w:rPr>
      <w:rFonts w:ascii="Franklin Gothic Book" w:hAnsi="Franklin Gothic Book" w:cs="Franklin Gothic Book"/>
      <w:color w:val="8F1828"/>
      <w:spacing w:val="10"/>
      <w:sz w:val="24"/>
      <w:szCs w:val="24"/>
      <w:lang w:val="x-none"/>
    </w:rPr>
  </w:style>
  <w:style w:type="paragraph" w:styleId="Nagwek7">
    <w:name w:val="heading 7"/>
    <w:basedOn w:val="Normalny"/>
    <w:next w:val="Normalny"/>
    <w:qFormat/>
    <w:pPr>
      <w:numPr>
        <w:ilvl w:val="6"/>
        <w:numId w:val="2"/>
      </w:numPr>
      <w:spacing w:before="200" w:after="0"/>
      <w:outlineLvl w:val="6"/>
    </w:pPr>
    <w:rPr>
      <w:rFonts w:ascii="Franklin Gothic Book" w:hAnsi="Franklin Gothic Book" w:cs="Franklin Gothic Book"/>
      <w:i/>
      <w:iCs/>
      <w:color w:val="8F1828"/>
      <w:spacing w:val="10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numPr>
        <w:ilvl w:val="7"/>
        <w:numId w:val="2"/>
      </w:numPr>
      <w:spacing w:before="200" w:after="0"/>
      <w:outlineLvl w:val="7"/>
    </w:pPr>
    <w:rPr>
      <w:rFonts w:ascii="Franklin Gothic Book" w:hAnsi="Franklin Gothic Book" w:cs="Franklin Gothic Book"/>
      <w:color w:val="F0AD00"/>
      <w:spacing w:val="10"/>
      <w:sz w:val="20"/>
      <w:szCs w:val="20"/>
      <w:lang w:val="x-none"/>
    </w:rPr>
  </w:style>
  <w:style w:type="paragraph" w:styleId="Nagwek9">
    <w:name w:val="heading 9"/>
    <w:basedOn w:val="Normalny"/>
    <w:next w:val="Normalny"/>
    <w:qFormat/>
    <w:pPr>
      <w:numPr>
        <w:ilvl w:val="8"/>
        <w:numId w:val="2"/>
      </w:numPr>
      <w:spacing w:before="200" w:after="0"/>
      <w:outlineLvl w:val="8"/>
    </w:pPr>
    <w:rPr>
      <w:rFonts w:ascii="Franklin Gothic Book" w:hAnsi="Franklin Gothic Book" w:cs="Franklin Gothic Book"/>
      <w:i/>
      <w:iCs/>
      <w:color w:val="F0AD00"/>
      <w:spacing w:val="10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Monotype Corsiva" w:hAnsi="Monotype Corsiva" w:cs="Monotype Corsiva" w:hint="default"/>
      <w:color w:val="E66C7D"/>
    </w:rPr>
  </w:style>
  <w:style w:type="character" w:customStyle="1" w:styleId="WW8Num2z0">
    <w:name w:val="WW8Num2z0"/>
    <w:rPr>
      <w:rFonts w:ascii="Symbol" w:hAnsi="Symbol" w:cs="Symbol" w:hint="default"/>
      <w:color w:val="E66C7D"/>
    </w:rPr>
  </w:style>
  <w:style w:type="character" w:customStyle="1" w:styleId="WW8Num3z0">
    <w:name w:val="WW8Num3z0"/>
    <w:rPr>
      <w:rFonts w:ascii="Symbol" w:hAnsi="Symbol" w:cs="Symbol" w:hint="default"/>
      <w:color w:val="FFD15D"/>
    </w:rPr>
  </w:style>
  <w:style w:type="character" w:customStyle="1" w:styleId="WW8Num4z0">
    <w:name w:val="WW8Num4z0"/>
    <w:rPr>
      <w:rFonts w:ascii="Symbol" w:hAnsi="Symbol" w:cs="Symbol" w:hint="default"/>
      <w:color w:val="F0AD00"/>
    </w:rPr>
  </w:style>
  <w:style w:type="character" w:customStyle="1" w:styleId="WW8Num5z0">
    <w:name w:val="WW8Num5z0"/>
    <w:rPr>
      <w:rFonts w:ascii="Symbol" w:hAnsi="Symbol" w:cs="Symbol" w:hint="default"/>
      <w:color w:val="B38000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StopkaZnak">
    <w:name w:val="Stopka Znak"/>
    <w:rPr>
      <w:color w:val="000000"/>
    </w:rPr>
  </w:style>
  <w:style w:type="character" w:customStyle="1" w:styleId="ZwrotpoegnalnyZnak">
    <w:name w:val="Zwrot pożegnalny Znak"/>
    <w:rPr>
      <w:rFonts w:eastAsia="Times New Roman"/>
      <w:color w:val="000000"/>
      <w:lang w:val="pl-PL"/>
    </w:rPr>
  </w:style>
  <w:style w:type="character" w:customStyle="1" w:styleId="ZwrotgrzecznociowyZnak">
    <w:name w:val="Zwrot grzecznościowy Znak"/>
    <w:rPr>
      <w:b/>
      <w:bCs/>
      <w:color w:val="000000"/>
    </w:rPr>
  </w:style>
  <w:style w:type="character" w:customStyle="1" w:styleId="PodpisZnak">
    <w:name w:val="Podpis Znak"/>
    <w:rPr>
      <w:color w:val="000000"/>
    </w:rPr>
  </w:style>
  <w:style w:type="character" w:customStyle="1" w:styleId="TekstdymkaZnak">
    <w:name w:val="Tekst dymka Znak"/>
    <w:rPr>
      <w:rFonts w:eastAsia="Times New Roman" w:cs="Tahoma"/>
      <w:color w:val="000000"/>
      <w:sz w:val="16"/>
      <w:szCs w:val="16"/>
      <w:lang w:val="pl-PL"/>
    </w:rPr>
  </w:style>
  <w:style w:type="character" w:styleId="Tytuksiki">
    <w:name w:val="Book Title"/>
    <w:qFormat/>
    <w:rPr>
      <w:rFonts w:ascii="Franklin Gothic Book" w:eastAsia="Times New Roman" w:hAnsi="Franklin Gothic Book" w:cs="Times New Roman"/>
      <w:bCs w:val="0"/>
      <w:i/>
      <w:iCs/>
      <w:color w:val="C64847"/>
      <w:sz w:val="20"/>
      <w:szCs w:val="20"/>
      <w:lang w:val="pl-PL"/>
    </w:rPr>
  </w:style>
  <w:style w:type="character" w:customStyle="1" w:styleId="DataZnak">
    <w:name w:val="Data Znak"/>
    <w:rPr>
      <w:rFonts w:eastAsia="Times New Roman"/>
      <w:color w:val="000000"/>
      <w:lang w:val="pl-PL"/>
    </w:rPr>
  </w:style>
  <w:style w:type="character" w:styleId="Uwydatnienie">
    <w:name w:val="Emphasis"/>
    <w:qFormat/>
    <w:rPr>
      <w:rFonts w:eastAsia="Times New Roman" w:cs="Times New Roman"/>
      <w:b/>
      <w:bCs/>
      <w:i/>
      <w:iCs/>
      <w:color w:val="404040"/>
      <w:spacing w:val="2"/>
      <w:w w:val="100"/>
      <w:szCs w:val="22"/>
      <w:lang w:val="pl-PL"/>
    </w:rPr>
  </w:style>
  <w:style w:type="character" w:customStyle="1" w:styleId="NagwekZnak">
    <w:name w:val="Nagłówek Znak"/>
    <w:rPr>
      <w:color w:val="000000"/>
    </w:rPr>
  </w:style>
  <w:style w:type="character" w:customStyle="1" w:styleId="Nagwek1Znak">
    <w:name w:val="Nagłówek 1 Znak"/>
    <w:rPr>
      <w:rFonts w:ascii="Franklin Gothic Book" w:eastAsia="Times New Roman" w:hAnsi="Franklin Gothic Book" w:cs="Times New Roman"/>
      <w:b/>
      <w:bCs/>
      <w:color w:val="B38000"/>
      <w:spacing w:val="20"/>
      <w:sz w:val="28"/>
      <w:szCs w:val="28"/>
    </w:rPr>
  </w:style>
  <w:style w:type="character" w:customStyle="1" w:styleId="Nagwek2Znak">
    <w:name w:val="Nagłówek 2 Znak"/>
    <w:rPr>
      <w:rFonts w:ascii="Franklin Gothic Book" w:eastAsia="Times New Roman" w:hAnsi="Franklin Gothic Book" w:cs="Times New Roman"/>
      <w:b/>
      <w:bCs/>
      <w:color w:val="B38000"/>
      <w:spacing w:val="20"/>
      <w:sz w:val="24"/>
      <w:szCs w:val="24"/>
    </w:rPr>
  </w:style>
  <w:style w:type="character" w:customStyle="1" w:styleId="Nagwek3Znak">
    <w:name w:val="Nagłówek 3 Znak"/>
    <w:rPr>
      <w:rFonts w:ascii="Franklin Gothic Book" w:eastAsia="Times New Roman" w:hAnsi="Franklin Gothic Book" w:cs="Times New Roman"/>
      <w:b/>
      <w:bCs/>
      <w:color w:val="F0AD00"/>
      <w:spacing w:val="20"/>
      <w:sz w:val="24"/>
      <w:szCs w:val="24"/>
    </w:rPr>
  </w:style>
  <w:style w:type="character" w:customStyle="1" w:styleId="Nagwek4Znak">
    <w:name w:val="Nagłówek 4 Znak"/>
    <w:rPr>
      <w:rFonts w:ascii="Franklin Gothic Book" w:eastAsia="Times New Roman" w:hAnsi="Franklin Gothic Book" w:cs="Times New Roman"/>
      <w:b/>
      <w:bCs/>
      <w:color w:val="D8243D"/>
      <w:spacing w:val="20"/>
      <w:sz w:val="24"/>
      <w:szCs w:val="24"/>
    </w:rPr>
  </w:style>
  <w:style w:type="character" w:customStyle="1" w:styleId="Nagwek5Znak">
    <w:name w:val="Nagłówek 5 Znak"/>
    <w:rPr>
      <w:rFonts w:ascii="Franklin Gothic Book" w:eastAsia="Times New Roman" w:hAnsi="Franklin Gothic Book" w:cs="Times New Roman"/>
      <w:b/>
      <w:bCs/>
      <w:i/>
      <w:iCs/>
      <w:color w:val="D8243D"/>
      <w:spacing w:val="20"/>
    </w:rPr>
  </w:style>
  <w:style w:type="character" w:customStyle="1" w:styleId="Nagwek6Znak">
    <w:name w:val="Nagłówek 6 Znak"/>
    <w:rPr>
      <w:rFonts w:ascii="Franklin Gothic Book" w:eastAsia="Times New Roman" w:hAnsi="Franklin Gothic Book" w:cs="Times New Roman"/>
      <w:color w:val="8F1828"/>
      <w:spacing w:val="10"/>
      <w:sz w:val="24"/>
      <w:szCs w:val="24"/>
    </w:rPr>
  </w:style>
  <w:style w:type="character" w:customStyle="1" w:styleId="Nagwek7Znak">
    <w:name w:val="Nagłówek 7 Znak"/>
    <w:rPr>
      <w:rFonts w:ascii="Franklin Gothic Book" w:eastAsia="Times New Roman" w:hAnsi="Franklin Gothic Book" w:cs="Times New Roman"/>
      <w:i/>
      <w:iCs/>
      <w:color w:val="8F1828"/>
      <w:spacing w:val="10"/>
      <w:sz w:val="24"/>
      <w:szCs w:val="24"/>
    </w:rPr>
  </w:style>
  <w:style w:type="character" w:customStyle="1" w:styleId="Nagwek8Znak">
    <w:name w:val="Nagłówek 8 Znak"/>
    <w:rPr>
      <w:rFonts w:ascii="Franklin Gothic Book" w:eastAsia="Times New Roman" w:hAnsi="Franklin Gothic Book" w:cs="Times New Roman"/>
      <w:color w:val="F0AD00"/>
      <w:spacing w:val="10"/>
    </w:rPr>
  </w:style>
  <w:style w:type="character" w:customStyle="1" w:styleId="Nagwek9Znak">
    <w:name w:val="Nagłówek 9 Znak"/>
    <w:rPr>
      <w:rFonts w:ascii="Franklin Gothic Book" w:eastAsia="Times New Roman" w:hAnsi="Franklin Gothic Book" w:cs="Times New Roman"/>
      <w:i/>
      <w:iCs/>
      <w:color w:val="F0AD00"/>
      <w:spacing w:val="10"/>
    </w:rPr>
  </w:style>
  <w:style w:type="character" w:styleId="Hipercze">
    <w:name w:val="Hyperlink"/>
    <w:rPr>
      <w:color w:val="168BBA"/>
      <w:u w:val="single"/>
    </w:rPr>
  </w:style>
  <w:style w:type="character" w:styleId="Wyrnienieintensywne">
    <w:name w:val="Intense Emphasis"/>
    <w:qFormat/>
    <w:rPr>
      <w:rFonts w:ascii="Times New Roman" w:hAnsi="Times New Roman" w:cs="Times New Roman"/>
      <w:b/>
      <w:bCs/>
      <w:i/>
      <w:iCs/>
      <w:smallCaps/>
      <w:color w:val="60B5CC"/>
      <w:spacing w:val="2"/>
      <w:w w:val="100"/>
      <w:sz w:val="20"/>
      <w:szCs w:val="20"/>
    </w:rPr>
  </w:style>
  <w:style w:type="character" w:customStyle="1" w:styleId="CytatintensywnyZnak">
    <w:name w:val="Cytat intensywny Znak"/>
    <w:rPr>
      <w:rFonts w:ascii="Franklin Gothic Book" w:eastAsia="Times New Roman" w:hAnsi="Franklin Gothic Book" w:cs="Times New Roman"/>
      <w:i/>
      <w:iCs/>
      <w:color w:val="FFFFFF"/>
      <w:sz w:val="32"/>
      <w:szCs w:val="32"/>
      <w:shd w:val="clear" w:color="auto" w:fill="F0AD00"/>
    </w:rPr>
  </w:style>
  <w:style w:type="character" w:styleId="Odwoanieintensywne">
    <w:name w:val="Intense Reference"/>
    <w:qFormat/>
    <w:rPr>
      <w:b/>
      <w:bCs/>
      <w:color w:val="F0AD00"/>
      <w:sz w:val="22"/>
      <w:u w:val="single"/>
    </w:rPr>
  </w:style>
  <w:style w:type="character" w:customStyle="1" w:styleId="CytatZnak">
    <w:name w:val="Cytat Znak"/>
    <w:rPr>
      <w:i/>
      <w:iCs/>
      <w:color w:val="7F7F7F"/>
      <w:sz w:val="24"/>
      <w:szCs w:val="24"/>
    </w:rPr>
  </w:style>
  <w:style w:type="character" w:styleId="Pogrubienie">
    <w:name w:val="Strong"/>
    <w:qFormat/>
    <w:rPr>
      <w:rFonts w:ascii="Times New Roman" w:eastAsia="Times New Roman" w:hAnsi="Times New Roman" w:cs="Times New Roman"/>
      <w:b/>
      <w:bCs/>
      <w:iCs w:val="0"/>
      <w:color w:val="60B5CC"/>
      <w:szCs w:val="22"/>
      <w:lang w:val="pl-PL"/>
    </w:rPr>
  </w:style>
  <w:style w:type="character" w:customStyle="1" w:styleId="PodtytuZnak">
    <w:name w:val="Podtytuł Znak"/>
    <w:rPr>
      <w:rFonts w:ascii="Franklin Gothic Book" w:eastAsia="Times New Roman" w:hAnsi="Franklin Gothic Book" w:cs="Times New Roman"/>
      <w:sz w:val="28"/>
      <w:szCs w:val="28"/>
    </w:rPr>
  </w:style>
  <w:style w:type="character" w:styleId="Wyrnieniedelikatne">
    <w:name w:val="Subtle Emphasis"/>
    <w:qFormat/>
    <w:rPr>
      <w:rFonts w:ascii="Times New Roman" w:hAnsi="Times New Roman" w:cs="Times New Roman"/>
      <w:i/>
      <w:iCs/>
      <w:color w:val="737373"/>
      <w:spacing w:val="2"/>
      <w:w w:val="100"/>
      <w:kern w:val="1"/>
      <w:sz w:val="22"/>
    </w:rPr>
  </w:style>
  <w:style w:type="character" w:styleId="Odwoaniedelikatne">
    <w:name w:val="Subtle Reference"/>
    <w:qFormat/>
    <w:rPr>
      <w:color w:val="737373"/>
      <w:sz w:val="22"/>
      <w:u w:val="single"/>
    </w:rPr>
  </w:style>
  <w:style w:type="character" w:customStyle="1" w:styleId="TytuZnak">
    <w:name w:val="Tytuł Znak"/>
    <w:rPr>
      <w:rFonts w:ascii="Franklin Gothic Book" w:eastAsia="Times New Roman" w:hAnsi="Franklin Gothic Book" w:cs="Times New Roman"/>
      <w:b/>
      <w:bCs/>
      <w:smallCaps/>
      <w:color w:val="F0AD00"/>
      <w:sz w:val="48"/>
      <w:szCs w:val="48"/>
    </w:rPr>
  </w:style>
  <w:style w:type="character" w:styleId="Tekstzastpczy">
    <w:name w:val="Placeholder Text"/>
    <w:rPr>
      <w:color w:val="80808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rPr>
      <w:sz w:val="20"/>
      <w:szCs w:val="20"/>
      <w:lang w:val="x-none"/>
    </w:rPr>
  </w:style>
  <w:style w:type="paragraph" w:styleId="Bezodstpw">
    <w:name w:val="No Spacing"/>
    <w:basedOn w:val="Normalny"/>
    <w:qFormat/>
    <w:pPr>
      <w:spacing w:after="0" w:line="240" w:lineRule="auto"/>
    </w:pPr>
  </w:style>
  <w:style w:type="paragraph" w:customStyle="1" w:styleId="Zwrotpoegnalny1">
    <w:name w:val="Zwrot pożegnalny1"/>
    <w:basedOn w:val="Normalny"/>
    <w:pPr>
      <w:spacing w:before="480" w:after="960"/>
    </w:pPr>
    <w:rPr>
      <w:sz w:val="20"/>
      <w:szCs w:val="20"/>
    </w:rPr>
  </w:style>
  <w:style w:type="paragraph" w:customStyle="1" w:styleId="Adresodbiorcy">
    <w:name w:val="Adres odbiorcy"/>
    <w:basedOn w:val="Bezodstpw"/>
    <w:pPr>
      <w:spacing w:after="360"/>
    </w:pPr>
  </w:style>
  <w:style w:type="paragraph" w:customStyle="1" w:styleId="Zwrotgrzecznociowy1">
    <w:name w:val="Zwrot grzecznościowy1"/>
    <w:basedOn w:val="Bezodstpw"/>
    <w:next w:val="Normalny"/>
    <w:pPr>
      <w:spacing w:before="480" w:after="320"/>
    </w:pPr>
    <w:rPr>
      <w:b/>
      <w:bCs/>
      <w:sz w:val="20"/>
      <w:szCs w:val="20"/>
      <w:lang w:val="x-none"/>
    </w:rPr>
  </w:style>
  <w:style w:type="paragraph" w:customStyle="1" w:styleId="Adresnadawcy">
    <w:name w:val="Adres nadawcy"/>
    <w:basedOn w:val="Bezodstpw"/>
    <w:pPr>
      <w:spacing w:after="360"/>
    </w:pPr>
  </w:style>
  <w:style w:type="paragraph" w:styleId="Podpis">
    <w:name w:val="Signature"/>
    <w:basedOn w:val="Normalny"/>
    <w:pPr>
      <w:spacing w:after="200"/>
    </w:pPr>
    <w:rPr>
      <w:sz w:val="20"/>
      <w:szCs w:val="20"/>
      <w:lang w:val="x-none"/>
    </w:rPr>
  </w:style>
  <w:style w:type="paragraph" w:styleId="Tekstdymka">
    <w:name w:val="Balloon Text"/>
    <w:basedOn w:val="Normalny"/>
    <w:rPr>
      <w:rFonts w:cs="Tahoma"/>
      <w:sz w:val="16"/>
      <w:szCs w:val="16"/>
    </w:rPr>
  </w:style>
  <w:style w:type="paragraph" w:customStyle="1" w:styleId="Tekstblokowy1">
    <w:name w:val="Tekst blokowy1"/>
    <w:pPr>
      <w:pBdr>
        <w:top w:val="single" w:sz="1" w:space="10" w:color="FFFF00"/>
        <w:bottom w:val="single" w:sz="20" w:space="10" w:color="FFFF00"/>
      </w:pBdr>
      <w:suppressAutoHyphens/>
      <w:spacing w:after="280"/>
      <w:ind w:left="1440" w:right="1440"/>
      <w:jc w:val="both"/>
    </w:pPr>
    <w:rPr>
      <w:color w:val="7F7F7F"/>
      <w:sz w:val="28"/>
      <w:szCs w:val="28"/>
      <w:lang w:eastAsia="ar-SA"/>
    </w:rPr>
  </w:style>
  <w:style w:type="paragraph" w:customStyle="1" w:styleId="Legenda1">
    <w:name w:val="Legenda1"/>
    <w:basedOn w:val="Normalny"/>
    <w:next w:val="Normalny"/>
    <w:pPr>
      <w:spacing w:after="0" w:line="240" w:lineRule="auto"/>
    </w:pPr>
    <w:rPr>
      <w:smallCaps/>
      <w:color w:val="3691AA"/>
      <w:spacing w:val="10"/>
      <w:sz w:val="18"/>
      <w:szCs w:val="18"/>
    </w:rPr>
  </w:style>
  <w:style w:type="paragraph" w:customStyle="1" w:styleId="Data1">
    <w:name w:val="Data1"/>
    <w:basedOn w:val="Normalny"/>
    <w:next w:val="Normalny"/>
    <w:rPr>
      <w:sz w:val="20"/>
      <w:szCs w:val="20"/>
    </w:rPr>
  </w:style>
  <w:style w:type="paragraph" w:styleId="Nagwek">
    <w:name w:val="header"/>
    <w:basedOn w:val="Normalny"/>
    <w:rPr>
      <w:sz w:val="20"/>
      <w:szCs w:val="20"/>
      <w:lang w:val="x-none"/>
    </w:rPr>
  </w:style>
  <w:style w:type="paragraph" w:styleId="Cytatintensywny">
    <w:name w:val="Intense Quote"/>
    <w:basedOn w:val="Normalny"/>
    <w:qFormat/>
    <w:pPr>
      <w:shd w:val="clear" w:color="auto" w:fill="F0AD00"/>
      <w:ind w:left="1440" w:right="1440"/>
      <w:jc w:val="center"/>
    </w:pPr>
    <w:rPr>
      <w:rFonts w:ascii="Franklin Gothic Book" w:hAnsi="Franklin Gothic Book" w:cs="Franklin Gothic Book"/>
      <w:i/>
      <w:iCs/>
      <w:color w:val="FFFFFF"/>
      <w:sz w:val="32"/>
      <w:szCs w:val="32"/>
      <w:lang w:val="x-none"/>
    </w:rPr>
  </w:style>
  <w:style w:type="paragraph" w:customStyle="1" w:styleId="Listapunktowana1">
    <w:name w:val="Lista punktowana1"/>
    <w:basedOn w:val="Normalny"/>
    <w:pPr>
      <w:numPr>
        <w:numId w:val="7"/>
      </w:numPr>
      <w:spacing w:after="0"/>
    </w:pPr>
  </w:style>
  <w:style w:type="paragraph" w:customStyle="1" w:styleId="Listapunktowana21">
    <w:name w:val="Lista punktowana 21"/>
    <w:basedOn w:val="Normalny"/>
    <w:pPr>
      <w:numPr>
        <w:numId w:val="6"/>
      </w:numPr>
      <w:spacing w:after="0"/>
    </w:pPr>
  </w:style>
  <w:style w:type="paragraph" w:customStyle="1" w:styleId="Listapunktowana31">
    <w:name w:val="Lista punktowana 31"/>
    <w:basedOn w:val="Normalny"/>
    <w:pPr>
      <w:numPr>
        <w:numId w:val="5"/>
      </w:numPr>
      <w:spacing w:after="0"/>
    </w:pPr>
  </w:style>
  <w:style w:type="paragraph" w:customStyle="1" w:styleId="Listapunktowana41">
    <w:name w:val="Lista punktowana 41"/>
    <w:basedOn w:val="Normalny"/>
    <w:pPr>
      <w:numPr>
        <w:numId w:val="4"/>
      </w:numPr>
      <w:spacing w:after="0"/>
    </w:pPr>
  </w:style>
  <w:style w:type="paragraph" w:customStyle="1" w:styleId="Listapunktowana51">
    <w:name w:val="Lista punktowana 51"/>
    <w:basedOn w:val="Normalny"/>
    <w:pPr>
      <w:numPr>
        <w:numId w:val="3"/>
      </w:numPr>
      <w:spacing w:after="0"/>
    </w:pPr>
  </w:style>
  <w:style w:type="paragraph" w:styleId="Cytat">
    <w:name w:val="Quote"/>
    <w:basedOn w:val="Normalny"/>
    <w:qFormat/>
    <w:rPr>
      <w:i/>
      <w:iCs/>
      <w:color w:val="7F7F7F"/>
      <w:sz w:val="24"/>
      <w:szCs w:val="24"/>
      <w:lang w:val="x-none"/>
    </w:rPr>
  </w:style>
  <w:style w:type="paragraph" w:styleId="Podtytu">
    <w:name w:val="Subtitle"/>
    <w:basedOn w:val="Normalny"/>
    <w:next w:val="Tekstpodstawowy"/>
    <w:qFormat/>
    <w:pPr>
      <w:spacing w:after="480" w:line="240" w:lineRule="auto"/>
      <w:jc w:val="center"/>
    </w:pPr>
    <w:rPr>
      <w:rFonts w:ascii="Franklin Gothic Book" w:hAnsi="Franklin Gothic Book" w:cs="Franklin Gothic Book"/>
      <w:color w:val="auto"/>
      <w:sz w:val="28"/>
      <w:szCs w:val="28"/>
      <w:lang w:val="x-none"/>
    </w:rPr>
  </w:style>
  <w:style w:type="paragraph" w:styleId="Tytu">
    <w:name w:val="Title"/>
    <w:basedOn w:val="Normalny"/>
    <w:next w:val="Podtytu"/>
    <w:qFormat/>
    <w:pPr>
      <w:spacing w:line="240" w:lineRule="auto"/>
      <w:jc w:val="center"/>
    </w:pPr>
    <w:rPr>
      <w:rFonts w:ascii="Franklin Gothic Book" w:hAnsi="Franklin Gothic Book" w:cs="Franklin Gothic Book"/>
      <w:b/>
      <w:bCs/>
      <w:smallCaps/>
      <w:color w:val="F0AD00"/>
      <w:sz w:val="48"/>
      <w:szCs w:val="48"/>
      <w:lang w:val="x-none"/>
    </w:rPr>
  </w:style>
  <w:style w:type="paragraph" w:styleId="Spistreci1">
    <w:name w:val="toc 1"/>
    <w:basedOn w:val="Normalny"/>
    <w:next w:val="Normalny"/>
    <w:pPr>
      <w:spacing w:after="40" w:line="240" w:lineRule="auto"/>
    </w:pPr>
    <w:rPr>
      <w:smallCaps/>
      <w:color w:val="60B5CC"/>
    </w:rPr>
  </w:style>
  <w:style w:type="paragraph" w:styleId="Spistreci2">
    <w:name w:val="toc 2"/>
    <w:basedOn w:val="Normalny"/>
    <w:next w:val="Normalny"/>
    <w:pPr>
      <w:spacing w:after="40" w:line="240" w:lineRule="auto"/>
      <w:ind w:left="216"/>
    </w:pPr>
    <w:rPr>
      <w:smallCaps/>
    </w:rPr>
  </w:style>
  <w:style w:type="paragraph" w:styleId="Spistreci3">
    <w:name w:val="toc 3"/>
    <w:basedOn w:val="Normalny"/>
    <w:next w:val="Normalny"/>
    <w:pPr>
      <w:spacing w:after="40" w:line="240" w:lineRule="auto"/>
      <w:ind w:left="446"/>
    </w:pPr>
    <w:rPr>
      <w:smallCaps/>
    </w:rPr>
  </w:style>
  <w:style w:type="paragraph" w:styleId="Spistreci4">
    <w:name w:val="toc 4"/>
    <w:basedOn w:val="Normalny"/>
    <w:next w:val="Normalny"/>
    <w:pPr>
      <w:spacing w:after="40" w:line="240" w:lineRule="auto"/>
      <w:ind w:left="662"/>
    </w:pPr>
    <w:rPr>
      <w:smallCaps/>
    </w:rPr>
  </w:style>
  <w:style w:type="paragraph" w:styleId="Spistreci5">
    <w:name w:val="toc 5"/>
    <w:basedOn w:val="Normalny"/>
    <w:next w:val="Normalny"/>
    <w:pPr>
      <w:spacing w:after="40" w:line="240" w:lineRule="auto"/>
      <w:ind w:left="878"/>
    </w:pPr>
    <w:rPr>
      <w:smallCaps/>
    </w:rPr>
  </w:style>
  <w:style w:type="paragraph" w:styleId="Spistreci6">
    <w:name w:val="toc 6"/>
    <w:basedOn w:val="Normalny"/>
    <w:next w:val="Normalny"/>
    <w:pPr>
      <w:spacing w:after="40" w:line="240" w:lineRule="auto"/>
      <w:ind w:left="1094"/>
    </w:pPr>
    <w:rPr>
      <w:smallCaps/>
    </w:rPr>
  </w:style>
  <w:style w:type="paragraph" w:styleId="Spistreci7">
    <w:name w:val="toc 7"/>
    <w:basedOn w:val="Normalny"/>
    <w:next w:val="Normalny"/>
    <w:pPr>
      <w:spacing w:after="40" w:line="240" w:lineRule="auto"/>
      <w:ind w:left="1325"/>
    </w:pPr>
    <w:rPr>
      <w:smallCaps/>
    </w:rPr>
  </w:style>
  <w:style w:type="paragraph" w:styleId="Spistreci8">
    <w:name w:val="toc 8"/>
    <w:basedOn w:val="Normalny"/>
    <w:next w:val="Normalny"/>
    <w:pPr>
      <w:spacing w:after="40" w:line="240" w:lineRule="auto"/>
      <w:ind w:left="1540"/>
    </w:pPr>
    <w:rPr>
      <w:smallCaps/>
    </w:rPr>
  </w:style>
  <w:style w:type="paragraph" w:styleId="Spistreci9">
    <w:name w:val="toc 9"/>
    <w:basedOn w:val="Normalny"/>
    <w:next w:val="Normalny"/>
    <w:pPr>
      <w:spacing w:after="40" w:line="240" w:lineRule="auto"/>
      <w:ind w:left="1760"/>
    </w:pPr>
    <w:rPr>
      <w:smallCaps/>
    </w:rPr>
  </w:style>
  <w:style w:type="paragraph" w:customStyle="1" w:styleId="Tekstdaty">
    <w:name w:val="Tekst daty"/>
    <w:basedOn w:val="Normalny"/>
    <w:pPr>
      <w:spacing w:before="720" w:after="200"/>
    </w:pPr>
  </w:style>
  <w:style w:type="paragraph" w:customStyle="1" w:styleId="Tekstszary">
    <w:name w:val="Tekst szary"/>
    <w:basedOn w:val="Bezodstpw"/>
    <w:rPr>
      <w:rFonts w:ascii="Franklin Gothic Book" w:hAnsi="Franklin Gothic Book"/>
      <w:color w:val="7F7F7F"/>
      <w:sz w:val="20"/>
      <w:szCs w:val="20"/>
    </w:rPr>
  </w:style>
  <w:style w:type="paragraph" w:customStyle="1" w:styleId="Nagwekstronaparzysta">
    <w:name w:val="Nagłówek (strona parzysta)"/>
    <w:basedOn w:val="Bezodstpw"/>
    <w:rPr>
      <w:b/>
      <w:bCs/>
      <w:color w:val="5A6378"/>
      <w:sz w:val="20"/>
    </w:rPr>
  </w:style>
  <w:style w:type="paragraph" w:styleId="Akapitzlist">
    <w:name w:val="List Paragraph"/>
    <w:basedOn w:val="Normalny"/>
    <w:qFormat/>
    <w:pPr>
      <w:spacing w:after="200"/>
      <w:ind w:left="720"/>
    </w:pPr>
    <w:rPr>
      <w:rFonts w:ascii="Calibri" w:eastAsia="Calibri" w:hAnsi="Calibri"/>
      <w:color w:val="auto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E776A3"/>
    <w:pPr>
      <w:suppressAutoHyphens/>
      <w:autoSpaceDN w:val="0"/>
      <w:textAlignment w:val="baseline"/>
    </w:pPr>
    <w:rPr>
      <w:kern w:val="3"/>
      <w:sz w:val="24"/>
      <w:szCs w:val="24"/>
      <w:lang w:eastAsia="pl-PL"/>
    </w:rPr>
  </w:style>
  <w:style w:type="numbering" w:customStyle="1" w:styleId="WWNum20">
    <w:name w:val="WWNum20"/>
    <w:basedOn w:val="Bezlisty"/>
    <w:rsid w:val="00E776A3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5\Equity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9C1DF-AE88-4FB7-8728-FC147007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EquityLetter</Template>
  <TotalTime>21</TotalTime>
  <Pages>5</Pages>
  <Words>1149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Brańka</dc:creator>
  <cp:lastModifiedBy>Centrum Kultury</cp:lastModifiedBy>
  <cp:revision>5</cp:revision>
  <cp:lastPrinted>2025-07-14T12:29:00Z</cp:lastPrinted>
  <dcterms:created xsi:type="dcterms:W3CDTF">2025-07-08T13:20:00Z</dcterms:created>
  <dcterms:modified xsi:type="dcterms:W3CDTF">2025-07-14T12:47:00Z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1045</vt:i4>
  </property>
  <property fmtid="{D5CDD505-2E9C-101B-9397-08002B2CF9AE}" pid="3" name="_Version">
    <vt:lpwstr>0809</vt:lpwstr>
  </property>
</Properties>
</file>